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EC" w:rsidRDefault="002C00EC" w:rsidP="000C6B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535930" cy="5734050"/>
            <wp:effectExtent l="19050" t="0" r="7620" b="0"/>
            <wp:docPr id="2" name="Рисунок 2" descr="C:\Users\User\Desktop\готовые на сайт\сканы на сайт\20190201_164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отовые на сайт\сканы на сайт\20190201_1643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737" cy="57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BB9" w:rsidRPr="0005685F" w:rsidRDefault="000C6BB9" w:rsidP="000C6B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bidi="en-US"/>
        </w:rPr>
      </w:pPr>
      <w:proofErr w:type="spellStart"/>
      <w:r w:rsidRPr="0005685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bidi="en-US"/>
        </w:rPr>
        <w:lastRenderedPageBreak/>
        <w:t>Внутришкольный</w:t>
      </w:r>
      <w:proofErr w:type="spellEnd"/>
      <w:r w:rsidRPr="0005685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bidi="en-US"/>
        </w:rPr>
        <w:t xml:space="preserve"> контроль на 2018-2019 учебный год</w:t>
      </w:r>
    </w:p>
    <w:p w:rsidR="000C6BB9" w:rsidRPr="0005685F" w:rsidRDefault="000C6BB9" w:rsidP="000C6B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</w:p>
    <w:p w:rsidR="000C6BB9" w:rsidRPr="0005685F" w:rsidRDefault="000C6BB9" w:rsidP="000C6BB9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5685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Цели</w:t>
      </w:r>
      <w:r w:rsidRPr="0005685F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0C6BB9" w:rsidRPr="0005685F" w:rsidRDefault="000C6BB9" w:rsidP="000C6BB9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5685F">
        <w:rPr>
          <w:rFonts w:ascii="Times New Roman" w:eastAsia="Times New Roman" w:hAnsi="Times New Roman" w:cs="Times New Roman"/>
          <w:sz w:val="24"/>
          <w:szCs w:val="24"/>
          <w:lang w:bidi="en-US"/>
        </w:rPr>
        <w:t>- совершенствование деятельности образовательного учреждения;</w:t>
      </w:r>
    </w:p>
    <w:p w:rsidR="000C6BB9" w:rsidRPr="0005685F" w:rsidRDefault="000C6BB9" w:rsidP="000C6BB9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5685F">
        <w:rPr>
          <w:rFonts w:ascii="Times New Roman" w:eastAsia="Times New Roman" w:hAnsi="Times New Roman" w:cs="Times New Roman"/>
          <w:sz w:val="24"/>
          <w:szCs w:val="24"/>
          <w:lang w:bidi="en-US"/>
        </w:rPr>
        <w:t>- повышение мастерства учителей;</w:t>
      </w:r>
    </w:p>
    <w:p w:rsidR="000C6BB9" w:rsidRPr="0005685F" w:rsidRDefault="000C6BB9" w:rsidP="000C6BB9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5685F">
        <w:rPr>
          <w:rFonts w:ascii="Times New Roman" w:eastAsia="Times New Roman" w:hAnsi="Times New Roman" w:cs="Times New Roman"/>
          <w:sz w:val="24"/>
          <w:szCs w:val="24"/>
          <w:lang w:bidi="en-US"/>
        </w:rPr>
        <w:t>- улучшение качества образования в лицее.</w:t>
      </w:r>
    </w:p>
    <w:p w:rsidR="000C6BB9" w:rsidRPr="0005685F" w:rsidRDefault="000C6BB9" w:rsidP="000C6BB9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</w:pPr>
      <w:r w:rsidRPr="0005685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5685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Задачи</w:t>
      </w:r>
      <w:r w:rsidRPr="0005685F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0C6BB9" w:rsidRPr="0005685F" w:rsidRDefault="000C6BB9" w:rsidP="000C6BB9">
      <w:pPr>
        <w:numPr>
          <w:ilvl w:val="0"/>
          <w:numId w:val="40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5685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Создание благоприятных условий для развития лицея.</w:t>
      </w:r>
    </w:p>
    <w:p w:rsidR="000C6BB9" w:rsidRPr="0005685F" w:rsidRDefault="000C6BB9" w:rsidP="000C6BB9">
      <w:pPr>
        <w:numPr>
          <w:ilvl w:val="0"/>
          <w:numId w:val="40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5685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Обеспечение взаимодействия администрации с педагогическим коллективом лицея.</w:t>
      </w:r>
    </w:p>
    <w:p w:rsidR="000C6BB9" w:rsidRPr="0005685F" w:rsidRDefault="000C6BB9" w:rsidP="000C6BB9">
      <w:pPr>
        <w:numPr>
          <w:ilvl w:val="0"/>
          <w:numId w:val="40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5685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Анализ и оценка эффективности результатов деятельности педагогических работников, повышение ответственности за внедрение передовых, инновационных технологий, методов и приемов обучения в соответствии с требованиями ФГОС.</w:t>
      </w:r>
    </w:p>
    <w:p w:rsidR="000C6BB9" w:rsidRPr="0005685F" w:rsidRDefault="000C6BB9" w:rsidP="000C6BB9">
      <w:pPr>
        <w:numPr>
          <w:ilvl w:val="0"/>
          <w:numId w:val="40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5685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Обеспечение сочетания административного контроля внутри лицея с самоанализом  и самоконтролем участников образовательного процесса.</w:t>
      </w:r>
    </w:p>
    <w:p w:rsidR="000C6BB9" w:rsidRPr="0005685F" w:rsidRDefault="000C6BB9" w:rsidP="000C6BB9">
      <w:pPr>
        <w:numPr>
          <w:ilvl w:val="0"/>
          <w:numId w:val="40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5685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Оказание методической помощи педагогическим работникам в процессе контроля.</w:t>
      </w:r>
    </w:p>
    <w:p w:rsidR="000C6BB9" w:rsidRPr="0005685F" w:rsidRDefault="000C6BB9" w:rsidP="000C6BB9">
      <w:pPr>
        <w:numPr>
          <w:ilvl w:val="0"/>
          <w:numId w:val="40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5685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обучающихся.</w:t>
      </w:r>
    </w:p>
    <w:p w:rsidR="000C6BB9" w:rsidRPr="0005685F" w:rsidRDefault="000C6BB9" w:rsidP="000C6BB9">
      <w:pPr>
        <w:numPr>
          <w:ilvl w:val="0"/>
          <w:numId w:val="40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5685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Совершенствование системы </w:t>
      </w:r>
      <w:proofErr w:type="gramStart"/>
      <w:r w:rsidRPr="0005685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контроля за</w:t>
      </w:r>
      <w:proofErr w:type="gramEnd"/>
      <w:r w:rsidRPr="0005685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состоянием и ведением школьной документации.</w:t>
      </w:r>
      <w:r w:rsidRPr="0005685F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 </w:t>
      </w:r>
    </w:p>
    <w:p w:rsidR="000C6BB9" w:rsidRPr="0005685F" w:rsidRDefault="000C6BB9" w:rsidP="000C6B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5685F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</w:p>
    <w:p w:rsidR="000C6BB9" w:rsidRPr="0005685F" w:rsidRDefault="000C6BB9" w:rsidP="000C6B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  <w:r w:rsidRPr="0005685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3"/>
        <w:gridCol w:w="2175"/>
        <w:gridCol w:w="2252"/>
        <w:gridCol w:w="129"/>
        <w:gridCol w:w="1850"/>
        <w:gridCol w:w="1938"/>
        <w:gridCol w:w="2049"/>
      </w:tblGrid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Содержание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контроля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Цель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проверки</w:t>
            </w:r>
            <w:proofErr w:type="spellEnd"/>
          </w:p>
        </w:tc>
        <w:tc>
          <w:tcPr>
            <w:tcW w:w="806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Вид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и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формы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контроля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Методы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контроля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Ответственный</w:t>
            </w:r>
            <w:proofErr w:type="spellEnd"/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Итог</w:t>
            </w:r>
            <w:proofErr w:type="spellEnd"/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 w:eastAsia="ru-RU" w:bidi="en-US"/>
              </w:rPr>
              <w:t>Сентябрь</w:t>
            </w:r>
            <w:proofErr w:type="spellEnd"/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Контроль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за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выполнением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всеобуча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Готовность школы к новому учебному году (проверка соблюдения санитарно-гигиенических норм ОТ и ТБ, противопожарного состояния во всех школьных помещениях, соблюдения норм антитеррористической безопасности.</w:t>
            </w:r>
            <w:proofErr w:type="gramEnd"/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Готовность школы к новому учебному году.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Фронтальный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57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Рейды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проверкам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Администрация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классные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руководители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приказы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Мониторинг охвата всеобучем.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Комплектование первых, десятых классов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806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Фронтальны</w:t>
            </w:r>
            <w:proofErr w:type="spellEnd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en-US"/>
              </w:rPr>
              <w:t>е</w:t>
            </w:r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тчёты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классных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руководителей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Изучение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документации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Ответственный по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списки</w:t>
            </w:r>
            <w:proofErr w:type="spellEnd"/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lastRenderedPageBreak/>
              <w:t>Контроль за</w:t>
            </w:r>
            <w:proofErr w:type="gram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 xml:space="preserve"> состоянием преподавания учебных предметов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реализацией требований федерального образовательного стандарта.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Анализ уровня адаптации учащихся   5-го класса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06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Классно-обобщающий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57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Посещение учебных занятий, наблюдение, собеседование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по УВР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Входные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контрольные срезы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в  5, 10-х классах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Проверка уровня ЗУН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учащихся русскому языку и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математике 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657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Контрольные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работы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 по УВР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Заседание ШМО</w:t>
            </w:r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 xml:space="preserve"> школьной документацией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Состояние календарно-тематического планирования, рабочих учебных программ.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Установление соответствия календарно-тематического планирования учебным программам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Обзорный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57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документации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утверждение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rPr>
          <w:trHeight w:val="568"/>
        </w:trPr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Планы воспитательной работы классных руководителей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>Наличие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Обзорный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57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просмотр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планов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ВР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утверждение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Состояние оформления   тетрадей, дневников,   личных дел учащихся.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Выявление правильности и своевременности заполнения документации   Выполнение единых требований по ведению тетрадей 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 xml:space="preserve"> </w:t>
            </w: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57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документации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приказ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Классные журналы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Проверка правильности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оформления </w:t>
            </w: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классных</w:t>
            </w:r>
            <w:proofErr w:type="gram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журналов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Тематический</w:t>
            </w:r>
          </w:p>
        </w:tc>
        <w:tc>
          <w:tcPr>
            <w:tcW w:w="657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Проверка журналов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 по УВР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Состояние </w:t>
            </w: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личных</w:t>
            </w:r>
            <w:proofErr w:type="gram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дел учащихся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Проверить работу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кл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. рук</w:t>
            </w: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.</w:t>
            </w:r>
            <w:proofErr w:type="gram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</w:t>
            </w:r>
            <w:proofErr w:type="gram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 оформлению личных дел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Персональный</w:t>
            </w:r>
          </w:p>
        </w:tc>
        <w:tc>
          <w:tcPr>
            <w:tcW w:w="657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Личные дела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учащихся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 по УВР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Проверка контрольных и рабочих тетрадей 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периодичность проверки, объём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д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/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</w:t>
            </w:r>
            <w:proofErr w:type="spellEnd"/>
          </w:p>
        </w:tc>
        <w:tc>
          <w:tcPr>
            <w:tcW w:w="806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en-US"/>
              </w:rPr>
              <w:t>Обзорный</w:t>
            </w: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57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Просмотр</w:t>
            </w:r>
            <w:proofErr w:type="spellEnd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тетрадей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приказ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Организация планирования </w:t>
            </w:r>
            <w:proofErr w:type="spellStart"/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учебно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- методической</w:t>
            </w:r>
            <w:proofErr w:type="gram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деятельности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Анализ качества рабочих программ, КТП, 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Персональный</w:t>
            </w:r>
          </w:p>
        </w:tc>
        <w:tc>
          <w:tcPr>
            <w:tcW w:w="657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Проверка планов работ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proofErr w:type="gram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по УВР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Руководители МО,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Рекомендации, корректировка планов</w:t>
            </w:r>
          </w:p>
        </w:tc>
      </w:tr>
      <w:tr w:rsidR="000C6BB9" w:rsidRPr="0005685F" w:rsidTr="008730ED">
        <w:trPr>
          <w:trHeight w:val="285"/>
        </w:trPr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 xml:space="preserve">Контроль за состоянием работы с </w:t>
            </w:r>
            <w:proofErr w:type="gram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>одарёнными</w:t>
            </w:r>
            <w:proofErr w:type="gram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 xml:space="preserve"> обучающимися</w:t>
            </w:r>
          </w:p>
        </w:tc>
      </w:tr>
      <w:tr w:rsidR="000C6BB9" w:rsidRPr="0005685F" w:rsidTr="008730ED">
        <w:trPr>
          <w:trHeight w:val="540"/>
        </w:trPr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Работа педагогов с одаренными детьми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Проверка формирования индивидуальной образовательной траектории одаренных учащихся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Олимпиады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предметам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proofErr w:type="gram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по УВР, учителя - предметники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 xml:space="preserve"> состоянием условий труда и материально-технического обеспечения образовательного процесса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Обеспеченность УМК педагогов и обучающихся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Выявление наличия учебников у обучающихся, программно-методического обеспечения у педагогов</w:t>
            </w:r>
            <w:proofErr w:type="gramEnd"/>
          </w:p>
        </w:tc>
        <w:tc>
          <w:tcPr>
            <w:tcW w:w="806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Предварительный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57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Собеседование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с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библиотекарем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Библиотекарь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классные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руководители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Совещание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при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директоре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Тарификация педагогических кадров.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Уточнение и корректировка распределения нагрузки на новый год. 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Знание учителями учебной нагрузки, ознакомление с 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функциональными обязанностями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Предварительный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Обзорный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Подготовка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документации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Директор,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по УВР</w:t>
            </w: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Совещание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при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директоре</w:t>
            </w:r>
            <w:proofErr w:type="spellEnd"/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 w:bidi="en-US"/>
              </w:rPr>
              <w:lastRenderedPageBreak/>
              <w:t xml:space="preserve">Октябрь </w:t>
            </w:r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056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 xml:space="preserve"> состоянием преподавания учебных предметов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hd w:val="clear" w:color="auto" w:fill="FFFFFF"/>
              <w:suppressAutoHyphens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Адаптация </w:t>
            </w: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обучающихся</w:t>
            </w:r>
            <w:proofErr w:type="gram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1-го  класса. Уровень подготовленности первоклассников                     к обучению  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в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школе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806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</w:tc>
        <w:tc>
          <w:tcPr>
            <w:tcW w:w="657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Наблюдение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собеседование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посещение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уроков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 по УВР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приказ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hd w:val="clear" w:color="auto" w:fill="FFFFFF"/>
              <w:suppressAutoHyphens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Контрольное чтение 2-4 классы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Выявление уровня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сформированности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умений и навыков правильного, сознательного чтения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657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Контрольное чтение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proofErr w:type="gram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по УВР, учителя начальных классов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Заседание МО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Изучение уровня преподавания в 5-х классе и степени адаптации обучающихся к средней школе (выполнение требований по преемственности).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806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57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Посещение уроков, срезы, дневники, тетради, анкетирование</w:t>
            </w: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Администрация</w:t>
            </w:r>
            <w:proofErr w:type="spellEnd"/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Качество подготовки педагогов к проведению уроков.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Состояние. Анализ. Наличие планов (конспектов) уроков педагогов.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Фронтальный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наблюдение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собеседование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Организация работы с учащимися группы риска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Выявление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предупреждение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правонарушений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806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Фронтальный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57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Собеседование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  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по ВР, социальный педагог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Подготовка учащихся 9, 11 классов к итоговой аттестации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Выявление практической направленности 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учебных занятий, организации повторения учебного материала.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Фронтальный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57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Посещение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учебных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занятий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lastRenderedPageBreak/>
              <w:t>Контроль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за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школьной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документацией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Проверка прописей, контрольных и рабочих тетрадей в 1 классе.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формирование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графических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навыков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письма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;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 xml:space="preserve">  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Посещение</w:t>
            </w:r>
            <w:proofErr w:type="spellEnd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уроков</w:t>
            </w:r>
            <w:proofErr w:type="spellEnd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тетрадей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Проверка дневников       у слабоуспевающих  обучающихся, 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накопляемость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оценок                      у слабых учащихся в рабочих тетрадях.</w:t>
            </w: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соответствие записей                        в дневниках   с                               записями в клас</w:t>
            </w: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с-</w:t>
            </w:r>
            <w:proofErr w:type="gram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                          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ных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 журналах,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своевременность проверки рабочих тетрадей (4, 5, 9, 11 классы) по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матема-тике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 русскому языку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дневников</w:t>
            </w:r>
            <w:proofErr w:type="spellEnd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тетрадей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Наблюдение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собеседование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 по УВР, Ответственный по ВР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rPr>
          <w:trHeight w:val="434"/>
        </w:trPr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Ведение документации по ОТ и ТБ  </w:t>
            </w:r>
            <w:proofErr w:type="gramEnd"/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своевременность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заполнения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документации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proofErr w:type="gram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по охране труда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Оформление классных журналов.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Выявление правильности и своевременности заполнения классных журналов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классных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журналов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Состояние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ведения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дневников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учащихся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 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Выявление общих недочетов в ведении дневников учащихся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Классно-обобщающий</w:t>
            </w:r>
            <w:proofErr w:type="spellEnd"/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дневников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Директор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C6BB9" w:rsidRPr="0005685F" w:rsidTr="008730ED">
        <w:tc>
          <w:tcPr>
            <w:tcW w:w="4356" w:type="pct"/>
            <w:gridSpan w:val="6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lastRenderedPageBreak/>
              <w:t xml:space="preserve">Контроль за состоянием работы с </w:t>
            </w:r>
            <w:proofErr w:type="gram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>одарёнными</w:t>
            </w:r>
            <w:proofErr w:type="gram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 xml:space="preserve"> обучающимися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0C6BB9" w:rsidRPr="0005685F" w:rsidTr="008730ED">
        <w:trPr>
          <w:trHeight w:val="345"/>
        </w:trPr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Итоги  школьного этапа Всероссийской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олимпиады школьников.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Анализ итогов 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Тематический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Анализ итогов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 по УВР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Совещание при директоре</w:t>
            </w:r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0568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 xml:space="preserve"> состоянием методической работы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Методическая работа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1.Проведение недели математики.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2. Проведение недели русского языка и литературы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Состояние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методической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работы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Наблюдение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собеседование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анализ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proofErr w:type="gram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по УВР, учителя - предметники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Заседание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М/О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НОЯБРЬ</w:t>
            </w:r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Контроль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за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выполнением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всеобуча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Мониторинг охвата </w:t>
            </w: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обучающихся</w:t>
            </w:r>
            <w:proofErr w:type="gram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дополнительным образованием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Обзорный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просмотр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документации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посещение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занятий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;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ВР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Посещаемость уроков учащимися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Анализ причин пропусков уроков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Наблюдение, анализ классного журнала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 по ВР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Совещание при директоре</w:t>
            </w:r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преподавания учебных предметов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преподаванием предметов в рамках внеурочной деятельности ФГОС НОО в 3-4 классах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собеседование</w:t>
            </w:r>
            <w:proofErr w:type="spellEnd"/>
            <w:proofErr w:type="gram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наблюдение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документации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ВР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Качество подготовки педагогов к проведению уроков.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Состояние. Анализ. Наличие планов (конспектов) уроков педагогов.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Фронтальный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наблюдение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собеседование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Состояние учебно-воспитательного процесса в 9-в классе.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Изучение уровня организации учебно-воспитательного 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процесса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Классно-обобщающий</w:t>
            </w:r>
            <w:proofErr w:type="spellEnd"/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Посещение учебных занятий, классных часов.  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Проверка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документации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по УВР, ВР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совещание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при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директоре</w:t>
            </w:r>
            <w:proofErr w:type="spellEnd"/>
          </w:p>
        </w:tc>
      </w:tr>
      <w:tr w:rsidR="000C6BB9" w:rsidRPr="0005685F" w:rsidTr="008730ED">
        <w:trPr>
          <w:trHeight w:val="816"/>
        </w:trPr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Успеваемость </w:t>
            </w:r>
            <w:proofErr w:type="gram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обучающихся</w:t>
            </w:r>
            <w:proofErr w:type="gram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за 1-ю четверть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Выявление качества знаний и успеваемости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учащихся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за 1-ю четверть.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Итоги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первой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четверти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Классно-обобщающий</w:t>
            </w:r>
            <w:proofErr w:type="spellEnd"/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Отчеты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классных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руководителей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Отчет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педагогический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совет</w:t>
            </w:r>
            <w:proofErr w:type="spellEnd"/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Контроль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за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школьной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документацией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Классные журналы, журналы ГПД                      и кружковой работы, журналы факультативных курсов, журналы индивидуального обучения,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 личные дела обучающихся, алфавитная книга. 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>соблюдение единых требований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en-US"/>
              </w:rPr>
              <w:t>Обзорный</w:t>
            </w: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просмотр документации;</w:t>
            </w: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Администрация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справка, приказ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Проверка контрольных и рабочих тетрадей  в 5-8 классах.</w:t>
            </w: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Изучение качества работы учителя с рабочими тетрадями учащихся, работа над ошибками.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Выполнение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единого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орфографического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режима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рабочих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тетрадей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Выполнение образовательной программы за 1 четверть.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Оформление классных журналов. Выполнение календарно-тематического планирования в соответствии с программой.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Проверка правильности и своевременности, полноты записей, объективности выставления оценок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 xml:space="preserve"> </w:t>
            </w: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Проверка классных журналов, календарно-тематического планирования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УВР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методической работы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Методическая работа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1.Проведение  недели химии, биологии, географии.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Состояние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методической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работы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Наблюдение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собеседование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анализ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proofErr w:type="gram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по УВР, учителя - предметники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Заседание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М/О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Работа над методической темой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Изучить работу педагогов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 реализации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методической темы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Работа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педколлектива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над методической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темой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 по УВР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Анализ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методической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литературы,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собеседование </w:t>
            </w: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</w:t>
            </w:r>
            <w:proofErr w:type="gram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учителями </w:t>
            </w:r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Контроль за состоянием работы с </w:t>
            </w:r>
            <w:proofErr w:type="gram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одарёнными</w:t>
            </w:r>
            <w:proofErr w:type="gram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обучающимися </w:t>
            </w:r>
          </w:p>
        </w:tc>
      </w:tr>
      <w:tr w:rsidR="000C6BB9" w:rsidRPr="0005685F" w:rsidTr="008730ED">
        <w:trPr>
          <w:trHeight w:val="480"/>
        </w:trPr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Контроль подготовки к муниципальному этапу Всероссийской олимпиады и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конкурсам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Анализ планов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Посещение дополнительных занятий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Ответственный по УВР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Совещание при директоре</w:t>
            </w:r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>ДЕКАБРЬ</w:t>
            </w:r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0568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 xml:space="preserve"> выполнением всеобуча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Диагностическое обследование учащихся начальных классов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Определение уровня развития учащихся начальных классов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Диагностический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Диагностическое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обследование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по УВР, ВР, социальный педагог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Результаты диагностического обследования, совещание при директоре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Посещаемость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уроков учащимися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Анализ причин пропусков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уроков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Наблюдение, анализ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классного журнала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 по УВР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Информация</w:t>
            </w:r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преподавания учебных предметов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Подготовка учащихся 9, 11 классов к итоговой аттестации.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Состояние учебно-воспитательного процесса в 11 классе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Изучение уровня организации учебно-воспитательного процесса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>Наблюдение, собеседование, посещение уроков,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классных часов. </w:t>
            </w:r>
            <w:proofErr w:type="spellStart"/>
            <w:proofErr w:type="gram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тетрадей</w:t>
            </w:r>
            <w:proofErr w:type="spellEnd"/>
            <w:proofErr w:type="gram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 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дневников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Ответственный</w:t>
            </w:r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 xml:space="preserve"> по УВР, ВР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совещание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при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директоре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Проведение диагностических работ по русскому языку, математике, физике, биологии, обществознанию 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Контроль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              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за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знаниями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обучающихся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;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диагностика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proofErr w:type="gramEnd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 xml:space="preserve"> по УВР, учителя - предметники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приказ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Выполнение рабочих программ за 1-е полугодие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Обзорный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документации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Диагностические работы по русскому языку</w:t>
            </w: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,</w:t>
            </w:r>
            <w:proofErr w:type="gram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математике, предметам по выбору в 9, 11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кл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подготовка  учащихся 9, 11 классов  к итоговой аттестации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тестирование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приказ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реализацией требований федерального образовательного стандарта.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Уровень развития универсальных учебных действий первоклассников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Собеседование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наблюдение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  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анализ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по УВР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Состояние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преподавания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химии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географии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Изучение состояния организации учебного процесса, качества знаний и уровня успеваемости по предмету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Фронтальный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Комплексно-обобщающий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Собеседование, проверка документации, посещение учебных занятий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Обеспечение техники безопасности на уроках физики, химии, физкультуры, технологии. 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Проверка выполнения инструкций по охране труда, жизни и здоровья детей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Фронтальный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Комплексно-обобщающий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Посещение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уроков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документации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Работа по подготовке к итоговой аттестации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Анализ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работы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учителей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Качество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подготовки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к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аттестации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Посещение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учебных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занятий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совещание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при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директоре</w:t>
            </w:r>
            <w:proofErr w:type="spellEnd"/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Контроль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за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школьной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документацией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Проверка контрольных и рабочих тетрадей 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периодичность проверки, объём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д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/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Обзорный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Проверка дневников    </w:t>
            </w: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у</w:t>
            </w:r>
            <w:proofErr w:type="gram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слабоуспевающих обучающихся.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соответствие записей в дневниках с записями в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кл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. журналах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Обзорный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дневники</w:t>
            </w:r>
            <w:proofErr w:type="spellEnd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 xml:space="preserve"> 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Оформление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классных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журналов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Проверка правильности и своевременности, полноты записей в классных журналах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классных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журналов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методической работы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1. Изучение результативности участия в методической работе, работы по теме самообразования.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2. Проведение недели математики.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   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3. Проведение недели начальных классов.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Эффективность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методической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работы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педагогов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Проверка документации Посещение уроков педагогов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по УВР</w:t>
            </w: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совещание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при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директоре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Открытые уроки педагогов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Своевременность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проведения и качество уроков;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взаимопосещения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уроков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Анализ уроков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 по УВР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 xml:space="preserve">Контроль за состоянием работы с </w:t>
            </w:r>
            <w:proofErr w:type="gramStart"/>
            <w:r w:rsidRPr="000568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>одарёнными</w:t>
            </w:r>
            <w:proofErr w:type="gramEnd"/>
            <w:r w:rsidRPr="000568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 xml:space="preserve"> обучающимися</w:t>
            </w:r>
          </w:p>
        </w:tc>
      </w:tr>
      <w:tr w:rsidR="000C6BB9" w:rsidRPr="0005685F" w:rsidTr="008730ED">
        <w:trPr>
          <w:trHeight w:val="1273"/>
        </w:trPr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Анализ участия в муниципальном этапе Всероссийской олимпиады, конкурсах.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Контроль </w:t>
            </w:r>
            <w:proofErr w:type="spellStart"/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выполне-ния</w:t>
            </w:r>
            <w:proofErr w:type="spellEnd"/>
            <w:proofErr w:type="gram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задач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подготов-ки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учащихся к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учас-тию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в олимпиадах и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конкурсах</w:t>
            </w:r>
            <w:proofErr w:type="gramEnd"/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Анализ результатов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олимпиад, конкурсов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Зам. директора по УВР, учителя - предметники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Отчет</w:t>
            </w:r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 w:bidi="en-US"/>
              </w:rPr>
              <w:t>ЯНВАРЬ</w:t>
            </w:r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0568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 xml:space="preserve"> выполнением всеобуча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Посещаемость уроков учащимися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Анализ посещаемости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уроков учащимися 11 класса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Классные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журналы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Классный</w:t>
            </w:r>
            <w:proofErr w:type="gram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руководители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Классный час</w:t>
            </w:r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преподавания учебных предметов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Выполнение образовательной программы школы за 1-е полугодие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Проверка классных журналов, календарно-тематического планирования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педагогический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совет</w:t>
            </w:r>
            <w:proofErr w:type="spellEnd"/>
          </w:p>
        </w:tc>
      </w:tr>
      <w:tr w:rsidR="000C6BB9" w:rsidRPr="0005685F" w:rsidTr="008730ED">
        <w:trPr>
          <w:trHeight w:val="1080"/>
        </w:trPr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Мониторинг</w:t>
            </w:r>
            <w:proofErr w:type="spellEnd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успеваемости</w:t>
            </w:r>
            <w:proofErr w:type="spellEnd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учащихся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Анализ </w:t>
            </w:r>
            <w:proofErr w:type="spellStart"/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успеваемос-ти</w:t>
            </w:r>
            <w:proofErr w:type="spellEnd"/>
            <w:proofErr w:type="gram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учащихся за 1 полугодие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Тематический</w:t>
            </w:r>
            <w:proofErr w:type="spellEnd"/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Анализ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журналов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,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отчетов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по УВР, </w:t>
            </w:r>
            <w:proofErr w:type="spellStart"/>
            <w:proofErr w:type="gram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класс-ные</w:t>
            </w:r>
            <w:proofErr w:type="spellEnd"/>
            <w:proofErr w:type="gram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руководи-тели</w:t>
            </w:r>
            <w:proofErr w:type="spellEnd"/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Совещание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при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директоре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Успеваемость </w:t>
            </w:r>
            <w:proofErr w:type="gram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обучающихся</w:t>
            </w:r>
            <w:proofErr w:type="gram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за 1-е полугодие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Выявление качества знаний и </w:t>
            </w:r>
            <w:proofErr w:type="spellStart"/>
            <w:proofErr w:type="gram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успевае-мости</w:t>
            </w:r>
            <w:proofErr w:type="spellEnd"/>
            <w:proofErr w:type="gram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учащихся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за 1-е полугодие.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Классно-обобщающий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Проверка классных журналов.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Отчеты классных руководителей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Администрация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Отчет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педагогический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совет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реализацией требований федерального образовательного 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стандарта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Анализ работы классного 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руководителя с семьями учащихся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5-х классов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Предметно-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обобщающий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Наблюдение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собеседования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ВР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Состояние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преподавания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обществознания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Анализ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посещение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уроков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Состояние учебно-воспитательной работы в 10 классе.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Учащиеся 10 класса, классные руководители 10 класса, учителя-предметники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Анализ состояния преподавания предметов в 10 классе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Анализ уровня адаптации учащихся 10 класса (в динамике)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Классно-обобщающий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Посещение учебных занятий, классных часов.  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рабочих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тетрадей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дневников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по УВР, ВР</w:t>
            </w: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совещание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при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директоре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Проведение факультативных занятий.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Анализ качества проведения факультативных занятий.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Посещение факультативов, проверка журналов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по УВР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Справка, совещание при завуче.</w:t>
            </w:r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Контроль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за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школьной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документацией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Оформление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классных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журналов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Проверка правильности и своевременности, полноты записей в классных журналах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классных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журналов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Проверка тетрадей для контрольных работ (русский язык, математика 3 класс)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Соблюдение единого орфографического режима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Тематический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Проверка тетрадей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 УВР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Классные журналы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ab/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Анализ ведения классных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журн</w:t>
            </w: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-</w:t>
            </w:r>
            <w:proofErr w:type="gram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лов, регулярность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заполнения, </w:t>
            </w:r>
            <w:proofErr w:type="spellStart"/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состоя-ние</w:t>
            </w:r>
            <w:proofErr w:type="spellEnd"/>
            <w:proofErr w:type="gram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устного опроса учащихся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Тематический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Анализ журналов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 УВР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Справка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Календарно-тематические планирования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педагогов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 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Анализ КТП, прохождение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программы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Тематический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Анализ КТП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 УВР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Обсуждение</w:t>
            </w:r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методической работы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Методическая работа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1.Проведение недели русского языка и литературы.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Состояние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методической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работы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Наблюдение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собеседование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анализ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Заседание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М/О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>ФЕВРАЛЬ</w:t>
            </w:r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0568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 xml:space="preserve"> выполнением всеобуча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Посещаемость уроков учащимися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Анализ посещаемости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уроков учащимися 11 класса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Анализ журналов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Классный руководитель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Классный час</w:t>
            </w:r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преподавания учебных предметов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реализацией требований федерального образовательного стандарта.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Состояние преподавания учебных предметов в 1 -4, 5-7 классах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Классно-обобщающий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Посещение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уроков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наблюдение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анкетирование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 УВР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Подготовка учащихся 9, 11 классов к итоговой аттестации.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Работа учителей по формированию у учащихся умений и навыков работы с тестами в рамках подготовки к ЕГЭ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Классно-обобщающий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Посещение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учебных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занятий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документации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совещание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при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директоре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Состояние преподавания математики                          в 9 классе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Готовность</w:t>
            </w:r>
            <w:proofErr w:type="spellEnd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 xml:space="preserve"> к </w:t>
            </w:r>
            <w:proofErr w:type="spellStart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итоговой</w:t>
            </w:r>
            <w:proofErr w:type="spellEnd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аттестации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Анализ, посещение уроков; карты посещения уроков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по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УВР</w:t>
            </w: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,у</w:t>
            </w:r>
            <w:proofErr w:type="gram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читель-предметник</w:t>
            </w:r>
            <w:proofErr w:type="spellEnd"/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Состояние учебно-воспитательной работы в 8 классе (ФГОС в динамике)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Анализ состояния преподавания предметов в 8 классе.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Анализ уровня адаптации учащихся 8 класса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Классно-обобщающий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Посещение  занятий.    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Проверка  тетрадей,   дневников.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по УВР, ВР</w:t>
            </w: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совещание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при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директоре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Формирование регулятивных УУД на уроках литературного чтения </w:t>
            </w:r>
            <w:proofErr w:type="gramEnd"/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Анализ работы учителя по формированию УУД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Тематический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Посещение уроков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proofErr w:type="gram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 УВР, учителя начальных классов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Совещание </w:t>
            </w: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при</w:t>
            </w:r>
            <w:proofErr w:type="gram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зам. директора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Состояние преподавания географии в 7 классе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Изучение уровня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преподавания, </w:t>
            </w:r>
            <w:proofErr w:type="spellStart"/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мони-торинг</w:t>
            </w:r>
            <w:proofErr w:type="spellEnd"/>
            <w:proofErr w:type="gram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качества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Персональный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Посещение уроков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 УВР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Аналитическая беседа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Репетиционное тестирование в 9 и 11-х классах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Проверка готовности к ГИА и ЕГЭ 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Пробное тестирование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 УВР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школьной документацией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Ведение учебной документации: тетради для контрольных работ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Проверка качества работы учителя с тетрадями для контрольных работ, работы над ошибками, выполнения единого орфографического 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режима.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тетрадей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для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контрольных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работ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Оформление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классных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журналов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Выявление правильности и своевременности, полноты записей в классных журналах.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классных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журналов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C6BB9" w:rsidRPr="0005685F" w:rsidTr="008730ED">
        <w:trPr>
          <w:trHeight w:val="1467"/>
        </w:trPr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Проверка рабочих тетрадей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Анализ состояния ведения тетрадей и проверки педагогами (русский язык 2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кл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., 5кл., история 8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кл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.,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proofErr w:type="gramEnd"/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Анализ тетрадей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 УВР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методической работы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Методическая работа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1.Проведение недели английского языка.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  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2.Проведение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недели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начальных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классов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Состояние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методической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работы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Наблюдение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собеседование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анализ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по УВР,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Заседание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М/О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МАРТ</w:t>
            </w:r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en-US"/>
              </w:rPr>
              <w:t>Контроль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en-US"/>
              </w:rPr>
              <w:t>за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en-US"/>
              </w:rPr>
              <w:t>выполнением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en-US"/>
              </w:rPr>
              <w:t>всеобуча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Работа с «трудными подростками»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Анализ работы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 «трудными подростками»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Администра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-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тивный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Собеседование,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наблюдение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 ВР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Совещание при директоре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Сохранение и укрепление здоровья учащихся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Соблюдение санитарных требований в кабинетах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Изучение условий, обеспечивающих сохранность здоровья учащихся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Фронтальный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Классно-обобщающий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Собеседование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по УВР и ВР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преподавания учебных предметов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Контрольные работы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Изучение уровня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обученности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по предметам </w:t>
            </w:r>
            <w:proofErr w:type="spellStart"/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информа-тика</w:t>
            </w:r>
            <w:proofErr w:type="spellEnd"/>
            <w:proofErr w:type="gram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(8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кл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.), физика (7кл.) иностранный язык (5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кл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.)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Администра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-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тивный</w:t>
            </w:r>
            <w:proofErr w:type="spellEnd"/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Посещение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уроков,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контрольные работы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по УВР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Совещание </w:t>
            </w: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при</w:t>
            </w:r>
            <w:proofErr w:type="gram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зам. директора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875D79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Состояние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преподаван</w:t>
            </w:r>
            <w:r w:rsidR="00875D79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ия</w:t>
            </w:r>
            <w:proofErr w:type="spellEnd"/>
            <w:r w:rsidR="00875D79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="00875D79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="00875D79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биологии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Способы, приемы мотивации и стимулирования </w:t>
            </w: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обучающихся</w:t>
            </w:r>
            <w:proofErr w:type="gram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в процессе обучения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Анализ, посещение уроков; карты посещения уроков,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 УВР, учитель предметник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Выполнение рабочих программ за 3-ю четверть.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Обзорный</w:t>
            </w:r>
            <w:proofErr w:type="spellEnd"/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документации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;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Подготовка учащихся 9, 11 классов к итоговой аттестации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Работа учителей по подготовке экзаменационного материала и отработке методов и форм, направленных на успешную сдачу итоговой аттестации учащихся.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Анализ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работ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совещание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при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директоре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Качество подготовки педагогов к проведению уроков.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Состояние. Анализ. Наличие планов (конспектов) уроков педагогов.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Фронтальный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наблюдение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собеседование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Контроль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за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школьной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документацией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Классные журналы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ab/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Соблюдение </w:t>
            </w: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единых</w:t>
            </w:r>
            <w:proofErr w:type="gram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требований к ведению журналов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Тематический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Анализ журналов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 УВР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Пр</w:t>
            </w:r>
            <w:r w:rsidR="00875D79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оверка дневников (выборочно)</w:t>
            </w:r>
            <w:r w:rsidR="00875D79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="00875D79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Соблюдение единого орфографического режима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Проверка дневников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 ВР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Ведение документации по ОТ и ТБ  </w:t>
            </w:r>
            <w:proofErr w:type="gramEnd"/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документации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proofErr w:type="gram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 охране труда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методической работы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Методическая работа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Конференция проектно – исследовательских работ.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Состояние методической работы в школе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Наблюдение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собеседование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анализ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по УВР,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Заседание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М/О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 w:bidi="en-US"/>
              </w:rPr>
              <w:t>АПРЕЛЬ</w:t>
            </w:r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0568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 xml:space="preserve"> состоянием учебно-воспитательной работы</w:t>
            </w:r>
          </w:p>
        </w:tc>
      </w:tr>
      <w:tr w:rsidR="000C6BB9" w:rsidRPr="0005685F" w:rsidTr="008730ED">
        <w:trPr>
          <w:trHeight w:val="955"/>
        </w:trPr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Проведение диагностических работ по русскому языку, математике, физике, биологии</w:t>
            </w: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,, </w:t>
            </w:r>
            <w:proofErr w:type="gram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обществознанию.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Контроль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за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знаниями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обучающихся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;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Диагностика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приказ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Выполнение образовательной программы за 3-ю четверть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Проверка классных журналов, календарно-тематического планирования Отчеты классных руководителей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Отчет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педагогический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совет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Мониторинг качества усвоения учебных программ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Тестирование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;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Состояние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преподавания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английского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языка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Анализ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посещение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уроков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hd w:val="clear" w:color="auto" w:fill="FFFFFF"/>
              <w:suppressAutoHyphens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Состояние работы по программам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предпрофильного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обучения 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Анализ</w:t>
            </w:r>
            <w:proofErr w:type="spellEnd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посещение</w:t>
            </w:r>
            <w:proofErr w:type="spellEnd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занятий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работой по подготовке к экзаменам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Пробные экзамены по русскому языку, математике, предметам по выбору в 9, 11 классах 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подготовка  </w:t>
            </w:r>
            <w:proofErr w:type="spellStart"/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учащих-ся</w:t>
            </w:r>
            <w:proofErr w:type="spellEnd"/>
            <w:proofErr w:type="gram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9, 11 классов  к итоговой аттестации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proofErr w:type="gram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 УВР, учителя - предметники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приказ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Контроль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за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школьной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документацией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Проверка журналов факультативов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Своевременность заполнения, посещаемость занятий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Проверка журналов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 УВР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МАЙ</w:t>
            </w:r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en-US"/>
              </w:rPr>
              <w:t>Контроль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en-US"/>
              </w:rPr>
              <w:t>за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en-US"/>
              </w:rPr>
              <w:t>выполнением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en-US"/>
              </w:rPr>
              <w:t>всеобуча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Посещаемость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учащимися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учебных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занятий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Выполнение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всеобуча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Посещение учебных занятий.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 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Проверка классных журналов.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Отчеты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классных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руководителей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 УВР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педагогический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совет</w:t>
            </w:r>
            <w:proofErr w:type="spellEnd"/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преподавания учебных предметов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Итоговые контрольные срезы, тестирование для учащихся 2-4, 5-8, 10 классов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Проверить готовность,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продолжить обучения в следующих классах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Администра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-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тивный</w:t>
            </w:r>
            <w:proofErr w:type="spellEnd"/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Контрольные срезы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по УВР 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Выполнение рабочих программ (итоги года)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Обзорный</w:t>
            </w:r>
            <w:proofErr w:type="spellEnd"/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документации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 УВР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приказ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Успеваемость </w:t>
            </w:r>
            <w:proofErr w:type="gram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обучающихся</w:t>
            </w:r>
            <w:proofErr w:type="gram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за учебный год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Итоги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года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Классно-обобщающий</w:t>
            </w:r>
            <w:proofErr w:type="spellEnd"/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Журналы.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Контрольные работы.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     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Отчеты классных руководителей</w:t>
            </w:r>
            <w:proofErr w:type="gram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., </w:t>
            </w:r>
            <w:proofErr w:type="gram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предметников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по УВР</w:t>
            </w: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Отчет за год, педагогический совет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Подготовка учащихся 9, 11 классов к итоговой аттестации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Состояние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подготовки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учащихся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9, 11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классов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Фронтальный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 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Предметно-обобщающий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Проверка документации, стендов, расписания экзаменов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Совещание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при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директоре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Уровень и качество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обученности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учащихся 5-8-х, 10 классов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Соответствие уровня и качества </w:t>
            </w:r>
            <w:proofErr w:type="spellStart"/>
            <w:proofErr w:type="gram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подготов-ки</w:t>
            </w:r>
            <w:proofErr w:type="spellEnd"/>
            <w:proofErr w:type="gram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учащихся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требо-ваниям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образова-тельных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стандартов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Классно-обобщающий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Протоколы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сдачи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экзаменов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Анализ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педагогический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совет</w:t>
            </w:r>
            <w:proofErr w:type="spellEnd"/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школьной документацией</w:t>
            </w:r>
          </w:p>
        </w:tc>
      </w:tr>
      <w:tr w:rsidR="000C6BB9" w:rsidRPr="0005685F" w:rsidTr="008730ED">
        <w:trPr>
          <w:trHeight w:val="782"/>
        </w:trPr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Проверка личных дел учащихся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Соблюдение </w:t>
            </w:r>
            <w:proofErr w:type="spellStart"/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требо-ваний</w:t>
            </w:r>
            <w:proofErr w:type="spellEnd"/>
            <w:proofErr w:type="gram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к оформлению личных дел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Административный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Личные дела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proofErr w:type="gram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по ВР, к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лассные руководители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Выполнение учебных программ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 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Проверка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выполне-ния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учебных</w:t>
            </w:r>
            <w:proofErr w:type="gram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про-грамм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по предметам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Административный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Проверка журналов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ИЮНЬ</w:t>
            </w:r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Контроль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за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школьной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документацией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Проверка журналов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Правильность оформления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Персональный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Журналы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 по УВР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Оформление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личных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дел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учащихся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Изучение правильности и своевременности оформления личных дел учащихся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Проверка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личных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дел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учащихся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совещание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при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директоре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Выполнение образовательной программы за учебный год.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Проверка </w:t>
            </w:r>
            <w:proofErr w:type="spellStart"/>
            <w:proofErr w:type="gram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правиль-ности</w:t>
            </w:r>
            <w:proofErr w:type="spellEnd"/>
            <w:proofErr w:type="gram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и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своевремен-ности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, полноты записей в классных журналах. </w:t>
            </w:r>
            <w:proofErr w:type="spellStart"/>
            <w:proofErr w:type="gram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Установ-ление</w:t>
            </w:r>
            <w:proofErr w:type="spellEnd"/>
            <w:proofErr w:type="gram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соответствия выполнения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кален-дарно-тематического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планирования программе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Тематический</w:t>
            </w:r>
            <w:proofErr w:type="spellEnd"/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Проверка классных журналов, календарно-тематического планирования</w:t>
            </w: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  <w:proofErr w:type="spellEnd"/>
          </w:p>
        </w:tc>
      </w:tr>
      <w:tr w:rsidR="000C6BB9" w:rsidRPr="0005685F" w:rsidTr="008730ED">
        <w:tc>
          <w:tcPr>
            <w:tcW w:w="5000" w:type="pct"/>
            <w:gridSpan w:val="7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Организованное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окончание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учебного</w:t>
            </w:r>
            <w:proofErr w:type="spellEnd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</w:tr>
      <w:tr w:rsidR="000C6BB9" w:rsidRPr="0005685F" w:rsidTr="008730ED"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Анализ результатов учебного процесса</w:t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Анализ уровня обучения учащихся 9 и 11 классов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Итоговый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Анализ протоколов</w:t>
            </w: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Ответственный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У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</w:t>
            </w: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</w:t>
            </w:r>
          </w:p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0C6BB9" w:rsidRPr="0005685F" w:rsidTr="008730ED">
        <w:trPr>
          <w:trHeight w:val="435"/>
        </w:trPr>
        <w:tc>
          <w:tcPr>
            <w:tcW w:w="152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Заполнение аттестатов </w:t>
            </w:r>
            <w:proofErr w:type="gram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обучающимся</w:t>
            </w:r>
            <w:proofErr w:type="gram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в 9, 11 классах</w:t>
            </w:r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роверка</w:t>
            </w:r>
            <w:proofErr w:type="spellEnd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заполнения</w:t>
            </w:r>
            <w:proofErr w:type="spellEnd"/>
          </w:p>
        </w:tc>
        <w:tc>
          <w:tcPr>
            <w:tcW w:w="760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05685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Персональный</w:t>
            </w:r>
            <w:proofErr w:type="spellEnd"/>
          </w:p>
        </w:tc>
        <w:tc>
          <w:tcPr>
            <w:tcW w:w="703" w:type="pct"/>
            <w:gridSpan w:val="2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09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5685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Директор</w:t>
            </w:r>
          </w:p>
        </w:tc>
        <w:tc>
          <w:tcPr>
            <w:tcW w:w="644" w:type="pct"/>
            <w:shd w:val="clear" w:color="auto" w:fill="auto"/>
          </w:tcPr>
          <w:p w:rsidR="000C6BB9" w:rsidRPr="0005685F" w:rsidRDefault="000C6BB9" w:rsidP="000C6BB9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</w:tbl>
    <w:p w:rsidR="002408FB" w:rsidRPr="0005685F" w:rsidRDefault="002408FB">
      <w:bookmarkStart w:id="0" w:name="_GoBack"/>
      <w:bookmarkEnd w:id="0"/>
    </w:p>
    <w:sectPr w:rsidR="002408FB" w:rsidRPr="0005685F" w:rsidSect="000C6B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B4964FC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3960" w:hanging="360"/>
      </w:pPr>
    </w:lvl>
    <w:lvl w:ilvl="2" w:tentative="1">
      <w:start w:val="1"/>
      <w:numFmt w:val="lowerRoman"/>
      <w:lvlText w:val="%3."/>
      <w:lvlJc w:val="right"/>
      <w:pPr>
        <w:ind w:left="4680" w:hanging="180"/>
      </w:pPr>
    </w:lvl>
    <w:lvl w:ilvl="3" w:tentative="1">
      <w:start w:val="1"/>
      <w:numFmt w:val="decimal"/>
      <w:lvlText w:val="%4."/>
      <w:lvlJc w:val="left"/>
      <w:pPr>
        <w:ind w:left="5400" w:hanging="360"/>
      </w:pPr>
    </w:lvl>
    <w:lvl w:ilvl="4" w:tentative="1">
      <w:start w:val="1"/>
      <w:numFmt w:val="lowerLetter"/>
      <w:lvlText w:val="%5."/>
      <w:lvlJc w:val="left"/>
      <w:pPr>
        <w:ind w:left="6120" w:hanging="360"/>
      </w:pPr>
    </w:lvl>
    <w:lvl w:ilvl="5" w:tentative="1">
      <w:start w:val="1"/>
      <w:numFmt w:val="lowerRoman"/>
      <w:lvlText w:val="%6."/>
      <w:lvlJc w:val="right"/>
      <w:pPr>
        <w:ind w:left="6840" w:hanging="180"/>
      </w:pPr>
    </w:lvl>
    <w:lvl w:ilvl="6" w:tentative="1">
      <w:start w:val="1"/>
      <w:numFmt w:val="decimal"/>
      <w:lvlText w:val="%7."/>
      <w:lvlJc w:val="left"/>
      <w:pPr>
        <w:ind w:left="7560" w:hanging="360"/>
      </w:pPr>
    </w:lvl>
    <w:lvl w:ilvl="7" w:tentative="1">
      <w:start w:val="1"/>
      <w:numFmt w:val="lowerLetter"/>
      <w:lvlText w:val="%8."/>
      <w:lvlJc w:val="left"/>
      <w:pPr>
        <w:ind w:left="8280" w:hanging="360"/>
      </w:pPr>
    </w:lvl>
    <w:lvl w:ilvl="8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52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tarSymbol"/>
        <w:sz w:val="18"/>
        <w:szCs w:val="18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252" w:hanging="360"/>
      </w:pPr>
      <w:rPr>
        <w:rFonts w:ascii="Times New Roman" w:hAnsi="Times New Roman"/>
        <w:sz w:val="20"/>
        <w:szCs w:val="20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EF736C"/>
    <w:multiLevelType w:val="hybridMultilevel"/>
    <w:tmpl w:val="B2E82080"/>
    <w:lvl w:ilvl="0" w:tplc="349A74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C565E1"/>
    <w:multiLevelType w:val="hybridMultilevel"/>
    <w:tmpl w:val="9948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460E22"/>
    <w:multiLevelType w:val="hybridMultilevel"/>
    <w:tmpl w:val="A032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44242A"/>
    <w:multiLevelType w:val="hybridMultilevel"/>
    <w:tmpl w:val="5472E95C"/>
    <w:lvl w:ilvl="0" w:tplc="17C8A18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134E3F4C"/>
    <w:multiLevelType w:val="hybridMultilevel"/>
    <w:tmpl w:val="5050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BB708F"/>
    <w:multiLevelType w:val="hybridMultilevel"/>
    <w:tmpl w:val="709EB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C91046"/>
    <w:multiLevelType w:val="multilevel"/>
    <w:tmpl w:val="EC2CDA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9207FE"/>
    <w:multiLevelType w:val="hybridMultilevel"/>
    <w:tmpl w:val="A2CCEB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07470C"/>
    <w:multiLevelType w:val="hybridMultilevel"/>
    <w:tmpl w:val="CE2642E8"/>
    <w:lvl w:ilvl="0" w:tplc="1E167C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2325267"/>
    <w:multiLevelType w:val="multilevel"/>
    <w:tmpl w:val="E6CE2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A644B0"/>
    <w:multiLevelType w:val="hybridMultilevel"/>
    <w:tmpl w:val="8CBECB5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07296D"/>
    <w:multiLevelType w:val="hybridMultilevel"/>
    <w:tmpl w:val="009CD4B4"/>
    <w:lvl w:ilvl="0" w:tplc="DD18794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45CE2FB6"/>
    <w:multiLevelType w:val="hybridMultilevel"/>
    <w:tmpl w:val="B0FE7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712632"/>
    <w:multiLevelType w:val="multilevel"/>
    <w:tmpl w:val="29E800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13762B"/>
    <w:multiLevelType w:val="hybridMultilevel"/>
    <w:tmpl w:val="CB1EB1E6"/>
    <w:lvl w:ilvl="0" w:tplc="9AA2CA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D3F4160"/>
    <w:multiLevelType w:val="multilevel"/>
    <w:tmpl w:val="661CA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BF7C3D"/>
    <w:multiLevelType w:val="hybridMultilevel"/>
    <w:tmpl w:val="4104907C"/>
    <w:lvl w:ilvl="0" w:tplc="11AE801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5456365A"/>
    <w:multiLevelType w:val="multilevel"/>
    <w:tmpl w:val="92043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B755B4"/>
    <w:multiLevelType w:val="hybridMultilevel"/>
    <w:tmpl w:val="1244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C6292"/>
    <w:multiLevelType w:val="hybridMultilevel"/>
    <w:tmpl w:val="ECA07726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FB51A5"/>
    <w:multiLevelType w:val="hybridMultilevel"/>
    <w:tmpl w:val="C820F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2B5FE1"/>
    <w:multiLevelType w:val="hybridMultilevel"/>
    <w:tmpl w:val="FFF4F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174F53"/>
    <w:multiLevelType w:val="multilevel"/>
    <w:tmpl w:val="C040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422EDA"/>
    <w:multiLevelType w:val="hybridMultilevel"/>
    <w:tmpl w:val="9DDC96EC"/>
    <w:lvl w:ilvl="0" w:tplc="FA228A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AC01F5E"/>
    <w:multiLevelType w:val="multilevel"/>
    <w:tmpl w:val="1C404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441672"/>
    <w:multiLevelType w:val="multilevel"/>
    <w:tmpl w:val="8EE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550092"/>
    <w:multiLevelType w:val="hybridMultilevel"/>
    <w:tmpl w:val="6C404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E307EF"/>
    <w:multiLevelType w:val="hybridMultilevel"/>
    <w:tmpl w:val="7A185E50"/>
    <w:lvl w:ilvl="0" w:tplc="AE28EAE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742C1EA4"/>
    <w:multiLevelType w:val="hybridMultilevel"/>
    <w:tmpl w:val="E432FA0E"/>
    <w:lvl w:ilvl="0" w:tplc="DFFA1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2951E8"/>
    <w:multiLevelType w:val="hybridMultilevel"/>
    <w:tmpl w:val="C2FCE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98675F"/>
    <w:multiLevelType w:val="hybridMultilevel"/>
    <w:tmpl w:val="CD4ED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2"/>
  </w:num>
  <w:num w:numId="11">
    <w:abstractNumId w:val="35"/>
  </w:num>
  <w:num w:numId="12">
    <w:abstractNumId w:val="20"/>
  </w:num>
  <w:num w:numId="13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25"/>
  </w:num>
  <w:num w:numId="26">
    <w:abstractNumId w:val="19"/>
  </w:num>
  <w:num w:numId="27">
    <w:abstractNumId w:val="23"/>
  </w:num>
  <w:num w:numId="28">
    <w:abstractNumId w:val="16"/>
  </w:num>
  <w:num w:numId="29">
    <w:abstractNumId w:val="12"/>
  </w:num>
  <w:num w:numId="30">
    <w:abstractNumId w:val="27"/>
  </w:num>
  <w:num w:numId="31">
    <w:abstractNumId w:val="40"/>
  </w:num>
  <w:num w:numId="32">
    <w:abstractNumId w:val="31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4"/>
  </w:num>
  <w:num w:numId="36">
    <w:abstractNumId w:val="36"/>
  </w:num>
  <w:num w:numId="37">
    <w:abstractNumId w:val="15"/>
  </w:num>
  <w:num w:numId="38">
    <w:abstractNumId w:val="17"/>
  </w:num>
  <w:num w:numId="39">
    <w:abstractNumId w:val="29"/>
  </w:num>
  <w:num w:numId="40">
    <w:abstractNumId w:val="11"/>
  </w:num>
  <w:num w:numId="41">
    <w:abstractNumId w:val="30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D6A"/>
    <w:rsid w:val="0005685F"/>
    <w:rsid w:val="000C6BB9"/>
    <w:rsid w:val="002408FB"/>
    <w:rsid w:val="002C00EC"/>
    <w:rsid w:val="005174F4"/>
    <w:rsid w:val="00694D6A"/>
    <w:rsid w:val="00875D79"/>
    <w:rsid w:val="0089746F"/>
    <w:rsid w:val="00C8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84D4C"/>
  </w:style>
  <w:style w:type="paragraph" w:styleId="1">
    <w:name w:val="heading 1"/>
    <w:basedOn w:val="a"/>
    <w:next w:val="a"/>
    <w:link w:val="10"/>
    <w:qFormat/>
    <w:rsid w:val="000C6BB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qFormat/>
    <w:rsid w:val="000C6BB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libr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qFormat/>
    <w:rsid w:val="000C6BB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0C6BB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0C6BB9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qFormat/>
    <w:rsid w:val="000C6BB9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en-US" w:bidi="en-US"/>
    </w:rPr>
  </w:style>
  <w:style w:type="paragraph" w:styleId="7">
    <w:name w:val="heading 7"/>
    <w:basedOn w:val="a"/>
    <w:next w:val="a"/>
    <w:link w:val="70"/>
    <w:qFormat/>
    <w:rsid w:val="000C6BB9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qFormat/>
    <w:rsid w:val="000C6BB9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0C6BB9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BB9"/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0C6BB9"/>
    <w:rPr>
      <w:rFonts w:ascii="Cambria" w:eastAsia="Times New Roman" w:hAnsi="Cambria" w:cs="Calibr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0C6BB9"/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0C6BB9"/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0C6BB9"/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0C6BB9"/>
    <w:rPr>
      <w:rFonts w:ascii="Calibri" w:eastAsia="Times New Roman" w:hAnsi="Calibri" w:cs="Calibri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0C6BB9"/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0C6BB9"/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0C6BB9"/>
    <w:rPr>
      <w:rFonts w:ascii="Cambria" w:eastAsia="Times New Roman" w:hAnsi="Cambria" w:cs="Calibri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0C6BB9"/>
  </w:style>
  <w:style w:type="character" w:customStyle="1" w:styleId="WW8Num4z0">
    <w:name w:val="WW8Num4z0"/>
    <w:rsid w:val="000C6BB9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0C6BB9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0C6BB9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0C6BB9"/>
    <w:rPr>
      <w:rFonts w:ascii="Times New Roman" w:hAnsi="Times New Roman"/>
      <w:sz w:val="20"/>
      <w:szCs w:val="20"/>
    </w:rPr>
  </w:style>
  <w:style w:type="character" w:customStyle="1" w:styleId="Absatz-Standardschriftart">
    <w:name w:val="Absatz-Standardschriftart"/>
    <w:rsid w:val="000C6BB9"/>
  </w:style>
  <w:style w:type="character" w:customStyle="1" w:styleId="WW-Absatz-Standardschriftart">
    <w:name w:val="WW-Absatz-Standardschriftart"/>
    <w:rsid w:val="000C6BB9"/>
  </w:style>
  <w:style w:type="character" w:customStyle="1" w:styleId="WW-Absatz-Standardschriftart1">
    <w:name w:val="WW-Absatz-Standardschriftart1"/>
    <w:rsid w:val="000C6BB9"/>
  </w:style>
  <w:style w:type="character" w:customStyle="1" w:styleId="WW-Absatz-Standardschriftart11">
    <w:name w:val="WW-Absatz-Standardschriftart11"/>
    <w:rsid w:val="000C6BB9"/>
  </w:style>
  <w:style w:type="character" w:customStyle="1" w:styleId="WW8Num10z0">
    <w:name w:val="WW8Num10z0"/>
    <w:rsid w:val="000C6BB9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0C6BB9"/>
  </w:style>
  <w:style w:type="character" w:customStyle="1" w:styleId="WW-Absatz-Standardschriftart1111">
    <w:name w:val="WW-Absatz-Standardschriftart1111"/>
    <w:rsid w:val="000C6BB9"/>
  </w:style>
  <w:style w:type="character" w:customStyle="1" w:styleId="WW-Absatz-Standardschriftart11111">
    <w:name w:val="WW-Absatz-Standardschriftart11111"/>
    <w:rsid w:val="000C6BB9"/>
  </w:style>
  <w:style w:type="character" w:customStyle="1" w:styleId="WW8Num2z0">
    <w:name w:val="WW8Num2z0"/>
    <w:rsid w:val="000C6BB9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0C6BB9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0C6BB9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C6BB9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0C6BB9"/>
    <w:rPr>
      <w:rFonts w:ascii="Symbol" w:hAnsi="Symbol"/>
    </w:rPr>
  </w:style>
  <w:style w:type="character" w:customStyle="1" w:styleId="WW8Num13z1">
    <w:name w:val="WW8Num13z1"/>
    <w:rsid w:val="000C6BB9"/>
    <w:rPr>
      <w:rFonts w:ascii="Courier New" w:hAnsi="Courier New" w:cs="Courier New"/>
    </w:rPr>
  </w:style>
  <w:style w:type="character" w:customStyle="1" w:styleId="WW8Num13z2">
    <w:name w:val="WW8Num13z2"/>
    <w:rsid w:val="000C6BB9"/>
    <w:rPr>
      <w:rFonts w:ascii="Wingdings" w:hAnsi="Wingdings"/>
    </w:rPr>
  </w:style>
  <w:style w:type="character" w:customStyle="1" w:styleId="WW8Num15z0">
    <w:name w:val="WW8Num15z0"/>
    <w:rsid w:val="000C6BB9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0C6BB9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0C6BB9"/>
    <w:rPr>
      <w:rFonts w:ascii="Courier New" w:hAnsi="Courier New"/>
    </w:rPr>
  </w:style>
  <w:style w:type="character" w:customStyle="1" w:styleId="WW8Num19z2">
    <w:name w:val="WW8Num19z2"/>
    <w:rsid w:val="000C6BB9"/>
    <w:rPr>
      <w:rFonts w:ascii="Wingdings" w:hAnsi="Wingdings"/>
    </w:rPr>
  </w:style>
  <w:style w:type="character" w:customStyle="1" w:styleId="WW8Num19z3">
    <w:name w:val="WW8Num19z3"/>
    <w:rsid w:val="000C6BB9"/>
    <w:rPr>
      <w:rFonts w:ascii="Symbol" w:hAnsi="Symbol"/>
    </w:rPr>
  </w:style>
  <w:style w:type="character" w:customStyle="1" w:styleId="WW8Num23z0">
    <w:name w:val="WW8Num23z0"/>
    <w:rsid w:val="000C6BB9"/>
    <w:rPr>
      <w:rFonts w:ascii="Symbol" w:hAnsi="Symbol"/>
    </w:rPr>
  </w:style>
  <w:style w:type="character" w:customStyle="1" w:styleId="WW8Num23z1">
    <w:name w:val="WW8Num23z1"/>
    <w:rsid w:val="000C6BB9"/>
    <w:rPr>
      <w:rFonts w:ascii="Courier New" w:hAnsi="Courier New" w:cs="Courier New"/>
    </w:rPr>
  </w:style>
  <w:style w:type="character" w:customStyle="1" w:styleId="WW8Num23z2">
    <w:name w:val="WW8Num23z2"/>
    <w:rsid w:val="000C6BB9"/>
    <w:rPr>
      <w:rFonts w:ascii="Wingdings" w:hAnsi="Wingdings"/>
    </w:rPr>
  </w:style>
  <w:style w:type="character" w:customStyle="1" w:styleId="WW8Num25z0">
    <w:name w:val="WW8Num25z0"/>
    <w:rsid w:val="000C6BB9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0C6BB9"/>
    <w:rPr>
      <w:rFonts w:ascii="Courier New" w:hAnsi="Courier New" w:cs="Courier New"/>
    </w:rPr>
  </w:style>
  <w:style w:type="character" w:customStyle="1" w:styleId="WW8Num25z2">
    <w:name w:val="WW8Num25z2"/>
    <w:rsid w:val="000C6BB9"/>
    <w:rPr>
      <w:rFonts w:ascii="Wingdings" w:hAnsi="Wingdings"/>
    </w:rPr>
  </w:style>
  <w:style w:type="character" w:customStyle="1" w:styleId="WW8Num25z3">
    <w:name w:val="WW8Num25z3"/>
    <w:rsid w:val="000C6BB9"/>
    <w:rPr>
      <w:rFonts w:ascii="Symbol" w:hAnsi="Symbol"/>
    </w:rPr>
  </w:style>
  <w:style w:type="character" w:customStyle="1" w:styleId="WW8Num26z0">
    <w:name w:val="WW8Num26z0"/>
    <w:rsid w:val="000C6BB9"/>
    <w:rPr>
      <w:rFonts w:ascii="Times New Roman" w:hAnsi="Times New Roman"/>
      <w:sz w:val="20"/>
      <w:szCs w:val="20"/>
    </w:rPr>
  </w:style>
  <w:style w:type="character" w:customStyle="1" w:styleId="WW8Num28z0">
    <w:name w:val="WW8Num28z0"/>
    <w:rsid w:val="000C6BB9"/>
    <w:rPr>
      <w:rFonts w:ascii="Symbol" w:hAnsi="Symbol"/>
      <w:color w:val="auto"/>
    </w:rPr>
  </w:style>
  <w:style w:type="character" w:customStyle="1" w:styleId="WW8Num28z1">
    <w:name w:val="WW8Num28z1"/>
    <w:rsid w:val="000C6BB9"/>
    <w:rPr>
      <w:rFonts w:ascii="Courier New" w:hAnsi="Courier New"/>
    </w:rPr>
  </w:style>
  <w:style w:type="character" w:customStyle="1" w:styleId="WW8Num28z2">
    <w:name w:val="WW8Num28z2"/>
    <w:rsid w:val="000C6BB9"/>
    <w:rPr>
      <w:rFonts w:ascii="Wingdings" w:hAnsi="Wingdings"/>
    </w:rPr>
  </w:style>
  <w:style w:type="character" w:customStyle="1" w:styleId="WW8Num28z3">
    <w:name w:val="WW8Num28z3"/>
    <w:rsid w:val="000C6BB9"/>
    <w:rPr>
      <w:rFonts w:ascii="Symbol" w:hAnsi="Symbol"/>
    </w:rPr>
  </w:style>
  <w:style w:type="character" w:customStyle="1" w:styleId="12">
    <w:name w:val="Основной шрифт абзаца1"/>
    <w:rsid w:val="000C6BB9"/>
  </w:style>
  <w:style w:type="character" w:styleId="a3">
    <w:name w:val="page number"/>
    <w:basedOn w:val="12"/>
    <w:rsid w:val="000C6BB9"/>
  </w:style>
  <w:style w:type="character" w:customStyle="1" w:styleId="a4">
    <w:name w:val="Основной текст Знак"/>
    <w:rsid w:val="000C6BB9"/>
    <w:rPr>
      <w:sz w:val="24"/>
    </w:rPr>
  </w:style>
  <w:style w:type="character" w:customStyle="1" w:styleId="a5">
    <w:name w:val="Название Знак"/>
    <w:rsid w:val="000C6BB9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editsection">
    <w:name w:val="editsection"/>
    <w:basedOn w:val="12"/>
    <w:rsid w:val="000C6BB9"/>
  </w:style>
  <w:style w:type="character" w:styleId="a6">
    <w:name w:val="Hyperlink"/>
    <w:rsid w:val="000C6BB9"/>
    <w:rPr>
      <w:b/>
      <w:bCs/>
      <w:color w:val="53A7DB"/>
      <w:u w:val="single"/>
    </w:rPr>
  </w:style>
  <w:style w:type="character" w:styleId="a7">
    <w:name w:val="Emphasis"/>
    <w:qFormat/>
    <w:rsid w:val="000C6BB9"/>
    <w:rPr>
      <w:rFonts w:ascii="Calibri" w:hAnsi="Calibri"/>
      <w:b/>
      <w:i/>
      <w:iCs/>
    </w:rPr>
  </w:style>
  <w:style w:type="character" w:customStyle="1" w:styleId="31">
    <w:name w:val="Основной текст 3 Знак"/>
    <w:link w:val="32"/>
    <w:rsid w:val="000C6BB9"/>
    <w:rPr>
      <w:rFonts w:ascii="Calibri" w:hAnsi="Calibri"/>
      <w:sz w:val="16"/>
      <w:szCs w:val="16"/>
    </w:rPr>
  </w:style>
  <w:style w:type="character" w:customStyle="1" w:styleId="a8">
    <w:name w:val="Нижний колонтитул Знак"/>
    <w:rsid w:val="000C6BB9"/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12"/>
    <w:rsid w:val="000C6BB9"/>
  </w:style>
  <w:style w:type="character" w:styleId="aa">
    <w:name w:val="Strong"/>
    <w:uiPriority w:val="22"/>
    <w:qFormat/>
    <w:rsid w:val="000C6BB9"/>
    <w:rPr>
      <w:b/>
      <w:bCs/>
    </w:rPr>
  </w:style>
  <w:style w:type="character" w:customStyle="1" w:styleId="ab">
    <w:name w:val="Подзаголовок Знак"/>
    <w:rsid w:val="000C6BB9"/>
    <w:rPr>
      <w:rFonts w:ascii="Cambria" w:eastAsia="Times New Roman" w:hAnsi="Cambria"/>
      <w:sz w:val="24"/>
      <w:szCs w:val="24"/>
    </w:rPr>
  </w:style>
  <w:style w:type="character" w:customStyle="1" w:styleId="21">
    <w:name w:val="Цитата 2 Знак"/>
    <w:uiPriority w:val="29"/>
    <w:rsid w:val="000C6BB9"/>
    <w:rPr>
      <w:i/>
      <w:sz w:val="24"/>
      <w:szCs w:val="24"/>
    </w:rPr>
  </w:style>
  <w:style w:type="character" w:customStyle="1" w:styleId="ac">
    <w:name w:val="Выделенная цитата Знак"/>
    <w:rsid w:val="000C6BB9"/>
    <w:rPr>
      <w:b/>
      <w:i/>
      <w:sz w:val="24"/>
    </w:rPr>
  </w:style>
  <w:style w:type="character" w:styleId="ad">
    <w:name w:val="Subtle Emphasis"/>
    <w:qFormat/>
    <w:rsid w:val="000C6BB9"/>
    <w:rPr>
      <w:i/>
      <w:color w:val="5A5A5A"/>
    </w:rPr>
  </w:style>
  <w:style w:type="character" w:styleId="ae">
    <w:name w:val="Intense Emphasis"/>
    <w:qFormat/>
    <w:rsid w:val="000C6BB9"/>
    <w:rPr>
      <w:b/>
      <w:i/>
      <w:sz w:val="24"/>
      <w:szCs w:val="24"/>
      <w:u w:val="single"/>
    </w:rPr>
  </w:style>
  <w:style w:type="character" w:styleId="af">
    <w:name w:val="Subtle Reference"/>
    <w:qFormat/>
    <w:rsid w:val="000C6BB9"/>
    <w:rPr>
      <w:sz w:val="24"/>
      <w:szCs w:val="24"/>
      <w:u w:val="single"/>
    </w:rPr>
  </w:style>
  <w:style w:type="character" w:styleId="af0">
    <w:name w:val="Intense Reference"/>
    <w:uiPriority w:val="32"/>
    <w:qFormat/>
    <w:rsid w:val="000C6BB9"/>
    <w:rPr>
      <w:b/>
      <w:sz w:val="24"/>
      <w:u w:val="single"/>
    </w:rPr>
  </w:style>
  <w:style w:type="character" w:styleId="af1">
    <w:name w:val="Book Title"/>
    <w:qFormat/>
    <w:rsid w:val="000C6BB9"/>
    <w:rPr>
      <w:rFonts w:ascii="Cambria" w:eastAsia="Times New Roman" w:hAnsi="Cambria"/>
      <w:b/>
      <w:i/>
      <w:sz w:val="24"/>
      <w:szCs w:val="24"/>
    </w:rPr>
  </w:style>
  <w:style w:type="character" w:customStyle="1" w:styleId="HTML">
    <w:name w:val="Стандартный HTML Знак"/>
    <w:rsid w:val="000C6BB9"/>
    <w:rPr>
      <w:rFonts w:ascii="Courier New" w:hAnsi="Courier New" w:cs="Courier New"/>
      <w:lang w:val="en-US"/>
    </w:rPr>
  </w:style>
  <w:style w:type="character" w:customStyle="1" w:styleId="apple-converted-space">
    <w:name w:val="apple-converted-space"/>
    <w:basedOn w:val="12"/>
    <w:rsid w:val="000C6BB9"/>
  </w:style>
  <w:style w:type="character" w:customStyle="1" w:styleId="af2">
    <w:name w:val="Верхний колонтитул Знак"/>
    <w:uiPriority w:val="99"/>
    <w:rsid w:val="000C6BB9"/>
    <w:rPr>
      <w:rFonts w:ascii="Times New Roman" w:hAnsi="Times New Roman"/>
      <w:sz w:val="24"/>
      <w:szCs w:val="24"/>
    </w:rPr>
  </w:style>
  <w:style w:type="character" w:customStyle="1" w:styleId="af3">
    <w:name w:val="Текст выноски Знак"/>
    <w:uiPriority w:val="99"/>
    <w:rsid w:val="000C6BB9"/>
    <w:rPr>
      <w:rFonts w:ascii="Tahoma" w:hAnsi="Tahoma" w:cs="Tahoma"/>
      <w:sz w:val="16"/>
      <w:szCs w:val="16"/>
    </w:rPr>
  </w:style>
  <w:style w:type="character" w:customStyle="1" w:styleId="af4">
    <w:name w:val="Символ нумерации"/>
    <w:rsid w:val="000C6BB9"/>
  </w:style>
  <w:style w:type="character" w:customStyle="1" w:styleId="af5">
    <w:name w:val="Маркеры списка"/>
    <w:rsid w:val="000C6BB9"/>
    <w:rPr>
      <w:rFonts w:ascii="OpenSymbol" w:eastAsia="OpenSymbol" w:hAnsi="OpenSymbol" w:cs="OpenSymbol"/>
    </w:rPr>
  </w:style>
  <w:style w:type="paragraph" w:customStyle="1" w:styleId="af6">
    <w:name w:val="Заголовок"/>
    <w:basedOn w:val="a"/>
    <w:next w:val="af7"/>
    <w:rsid w:val="000C6BB9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val="en-US" w:bidi="en-US"/>
    </w:rPr>
  </w:style>
  <w:style w:type="paragraph" w:styleId="af7">
    <w:name w:val="Body Text"/>
    <w:basedOn w:val="a"/>
    <w:link w:val="13"/>
    <w:rsid w:val="000C6BB9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val="en-US" w:bidi="en-US"/>
    </w:rPr>
  </w:style>
  <w:style w:type="character" w:customStyle="1" w:styleId="13">
    <w:name w:val="Основной текст Знак1"/>
    <w:basedOn w:val="a0"/>
    <w:link w:val="af7"/>
    <w:rsid w:val="000C6BB9"/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styleId="af8">
    <w:name w:val="List"/>
    <w:basedOn w:val="af7"/>
    <w:rsid w:val="000C6BB9"/>
  </w:style>
  <w:style w:type="paragraph" w:customStyle="1" w:styleId="14">
    <w:name w:val="Название1"/>
    <w:basedOn w:val="a"/>
    <w:rsid w:val="000C6BB9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customStyle="1" w:styleId="15">
    <w:name w:val="Указатель1"/>
    <w:basedOn w:val="a"/>
    <w:rsid w:val="000C6BB9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af9">
    <w:name w:val="footer"/>
    <w:basedOn w:val="a"/>
    <w:link w:val="16"/>
    <w:rsid w:val="000C6BB9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16">
    <w:name w:val="Нижний колонтитул Знак1"/>
    <w:basedOn w:val="a0"/>
    <w:link w:val="af9"/>
    <w:rsid w:val="000C6BB9"/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310">
    <w:name w:val="Основной текст 31"/>
    <w:basedOn w:val="a"/>
    <w:rsid w:val="000C6BB9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val="en-US" w:bidi="en-US"/>
    </w:rPr>
  </w:style>
  <w:style w:type="paragraph" w:styleId="afa">
    <w:name w:val="Title"/>
    <w:basedOn w:val="a"/>
    <w:next w:val="a"/>
    <w:link w:val="17"/>
    <w:qFormat/>
    <w:rsid w:val="000C6BB9"/>
    <w:pPr>
      <w:suppressAutoHyphens/>
      <w:spacing w:before="240" w:after="60" w:line="240" w:lineRule="auto"/>
      <w:jc w:val="center"/>
    </w:pPr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character" w:customStyle="1" w:styleId="17">
    <w:name w:val="Название Знак1"/>
    <w:basedOn w:val="a0"/>
    <w:link w:val="afa"/>
    <w:rsid w:val="000C6BB9"/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paragraph" w:styleId="afb">
    <w:name w:val="Subtitle"/>
    <w:basedOn w:val="a"/>
    <w:next w:val="a"/>
    <w:link w:val="18"/>
    <w:qFormat/>
    <w:rsid w:val="000C6BB9"/>
    <w:pPr>
      <w:suppressAutoHyphens/>
      <w:spacing w:after="60" w:line="240" w:lineRule="auto"/>
      <w:jc w:val="center"/>
    </w:pPr>
    <w:rPr>
      <w:rFonts w:ascii="Cambria" w:eastAsia="Times New Roman" w:hAnsi="Cambria" w:cs="Calibri"/>
      <w:sz w:val="24"/>
      <w:szCs w:val="24"/>
      <w:lang w:val="en-US" w:bidi="en-US"/>
    </w:rPr>
  </w:style>
  <w:style w:type="character" w:customStyle="1" w:styleId="18">
    <w:name w:val="Подзаголовок Знак1"/>
    <w:basedOn w:val="a0"/>
    <w:link w:val="afb"/>
    <w:rsid w:val="000C6BB9"/>
    <w:rPr>
      <w:rFonts w:ascii="Cambria" w:eastAsia="Times New Roman" w:hAnsi="Cambria" w:cs="Calibri"/>
      <w:sz w:val="24"/>
      <w:szCs w:val="24"/>
      <w:lang w:val="en-US" w:bidi="en-US"/>
    </w:rPr>
  </w:style>
  <w:style w:type="paragraph" w:styleId="afc">
    <w:name w:val="Body Text Indent"/>
    <w:basedOn w:val="a"/>
    <w:link w:val="19"/>
    <w:rsid w:val="000C6BB9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0"/>
      <w:szCs w:val="20"/>
      <w:lang w:val="en-US" w:bidi="en-US"/>
    </w:rPr>
  </w:style>
  <w:style w:type="character" w:customStyle="1" w:styleId="19">
    <w:name w:val="Основной текст с отступом Знак1"/>
    <w:basedOn w:val="a0"/>
    <w:link w:val="afc"/>
    <w:rsid w:val="000C6BB9"/>
    <w:rPr>
      <w:rFonts w:ascii="Times New Roman" w:eastAsia="Times New Roman" w:hAnsi="Times New Roman" w:cs="Calibri"/>
      <w:sz w:val="20"/>
      <w:szCs w:val="20"/>
      <w:lang w:val="en-US" w:bidi="en-US"/>
    </w:rPr>
  </w:style>
  <w:style w:type="paragraph" w:customStyle="1" w:styleId="1a">
    <w:name w:val="Название объекта1"/>
    <w:basedOn w:val="a"/>
    <w:rsid w:val="000C6BB9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32"/>
      <w:szCs w:val="20"/>
      <w:lang w:val="en-US" w:bidi="en-US"/>
    </w:rPr>
  </w:style>
  <w:style w:type="paragraph" w:styleId="afd">
    <w:name w:val="Normal (Web)"/>
    <w:basedOn w:val="a"/>
    <w:rsid w:val="000C6BB9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en-US" w:bidi="en-US"/>
    </w:rPr>
  </w:style>
  <w:style w:type="paragraph" w:styleId="afe">
    <w:name w:val="No Spacing"/>
    <w:basedOn w:val="a"/>
    <w:link w:val="aff"/>
    <w:qFormat/>
    <w:rsid w:val="000C6BB9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bidi="en-US"/>
    </w:rPr>
  </w:style>
  <w:style w:type="paragraph" w:styleId="aff0">
    <w:name w:val="List Paragraph"/>
    <w:basedOn w:val="a"/>
    <w:uiPriority w:val="34"/>
    <w:qFormat/>
    <w:rsid w:val="000C6BB9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22">
    <w:name w:val="Quote"/>
    <w:basedOn w:val="a"/>
    <w:next w:val="a"/>
    <w:link w:val="210"/>
    <w:uiPriority w:val="29"/>
    <w:qFormat/>
    <w:rsid w:val="000C6BB9"/>
    <w:pPr>
      <w:suppressAutoHyphens/>
      <w:spacing w:after="0" w:line="240" w:lineRule="auto"/>
    </w:pPr>
    <w:rPr>
      <w:rFonts w:ascii="Calibri" w:eastAsia="Times New Roman" w:hAnsi="Calibri" w:cs="Calibri"/>
      <w:i/>
      <w:sz w:val="24"/>
      <w:szCs w:val="24"/>
      <w:lang w:val="en-US" w:bidi="en-US"/>
    </w:rPr>
  </w:style>
  <w:style w:type="character" w:customStyle="1" w:styleId="210">
    <w:name w:val="Цитата 2 Знак1"/>
    <w:basedOn w:val="a0"/>
    <w:link w:val="22"/>
    <w:uiPriority w:val="29"/>
    <w:rsid w:val="000C6BB9"/>
    <w:rPr>
      <w:rFonts w:ascii="Calibri" w:eastAsia="Times New Roman" w:hAnsi="Calibri" w:cs="Calibri"/>
      <w:i/>
      <w:sz w:val="24"/>
      <w:szCs w:val="24"/>
      <w:lang w:val="en-US" w:bidi="en-US"/>
    </w:rPr>
  </w:style>
  <w:style w:type="paragraph" w:styleId="aff1">
    <w:name w:val="Intense Quote"/>
    <w:basedOn w:val="a"/>
    <w:next w:val="a"/>
    <w:link w:val="1b"/>
    <w:qFormat/>
    <w:rsid w:val="000C6BB9"/>
    <w:pPr>
      <w:suppressAutoHyphens/>
      <w:spacing w:after="0" w:line="240" w:lineRule="auto"/>
      <w:ind w:left="720" w:right="720"/>
    </w:pPr>
    <w:rPr>
      <w:rFonts w:ascii="Calibri" w:eastAsia="Times New Roman" w:hAnsi="Calibri" w:cs="Calibri"/>
      <w:b/>
      <w:i/>
      <w:sz w:val="24"/>
      <w:lang w:val="en-US" w:bidi="en-US"/>
    </w:rPr>
  </w:style>
  <w:style w:type="character" w:customStyle="1" w:styleId="1b">
    <w:name w:val="Выделенная цитата Знак1"/>
    <w:basedOn w:val="a0"/>
    <w:link w:val="aff1"/>
    <w:rsid w:val="000C6BB9"/>
    <w:rPr>
      <w:rFonts w:ascii="Calibri" w:eastAsia="Times New Roman" w:hAnsi="Calibri" w:cs="Calibri"/>
      <w:b/>
      <w:i/>
      <w:sz w:val="24"/>
      <w:lang w:val="en-US" w:bidi="en-US"/>
    </w:rPr>
  </w:style>
  <w:style w:type="paragraph" w:styleId="aff2">
    <w:name w:val="TOC Heading"/>
    <w:basedOn w:val="1"/>
    <w:next w:val="a"/>
    <w:qFormat/>
    <w:rsid w:val="000C6BB9"/>
    <w:pPr>
      <w:numPr>
        <w:numId w:val="0"/>
      </w:numPr>
    </w:pPr>
  </w:style>
  <w:style w:type="paragraph" w:styleId="HTML0">
    <w:name w:val="HTML Preformatted"/>
    <w:basedOn w:val="a"/>
    <w:link w:val="HTML1"/>
    <w:rsid w:val="000C6BB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1">
    <w:name w:val="Стандартный HTML Знак1"/>
    <w:basedOn w:val="a0"/>
    <w:link w:val="HTML0"/>
    <w:rsid w:val="000C6BB9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rsid w:val="000C6BB9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customStyle="1" w:styleId="aff4">
    <w:name w:val="Заголовок таблицы"/>
    <w:basedOn w:val="aff3"/>
    <w:rsid w:val="000C6BB9"/>
    <w:pPr>
      <w:jc w:val="center"/>
    </w:pPr>
    <w:rPr>
      <w:b/>
      <w:bCs/>
    </w:rPr>
  </w:style>
  <w:style w:type="paragraph" w:customStyle="1" w:styleId="1c">
    <w:name w:val="Знак1"/>
    <w:basedOn w:val="a"/>
    <w:rsid w:val="000C6BB9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f5">
    <w:name w:val="header"/>
    <w:basedOn w:val="a"/>
    <w:link w:val="1d"/>
    <w:uiPriority w:val="99"/>
    <w:rsid w:val="000C6BB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d">
    <w:name w:val="Верхний колонтитул Знак1"/>
    <w:basedOn w:val="a0"/>
    <w:link w:val="aff5"/>
    <w:uiPriority w:val="99"/>
    <w:rsid w:val="000C6BB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6">
    <w:name w:val="Balloon Text"/>
    <w:basedOn w:val="a"/>
    <w:link w:val="1e"/>
    <w:uiPriority w:val="99"/>
    <w:rsid w:val="000C6BB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e">
    <w:name w:val="Текст выноски Знак1"/>
    <w:basedOn w:val="a0"/>
    <w:link w:val="aff6"/>
    <w:uiPriority w:val="99"/>
    <w:rsid w:val="000C6BB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7">
    <w:name w:val="Содержимое врезки"/>
    <w:basedOn w:val="af7"/>
    <w:rsid w:val="000C6BB9"/>
  </w:style>
  <w:style w:type="paragraph" w:customStyle="1" w:styleId="aff8">
    <w:name w:val="РћСЃРЅРѕРІРЅРѕР№ С‚РµРєСЃС‚"/>
    <w:basedOn w:val="a"/>
    <w:rsid w:val="000C6B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2">
    <w:name w:val="style2"/>
    <w:basedOn w:val="a"/>
    <w:rsid w:val="000C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FollowedHyperlink"/>
    <w:uiPriority w:val="99"/>
    <w:semiHidden/>
    <w:unhideWhenUsed/>
    <w:rsid w:val="000C6BB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0C6BB9"/>
  </w:style>
  <w:style w:type="paragraph" w:styleId="23">
    <w:name w:val="Body Text 2"/>
    <w:basedOn w:val="a"/>
    <w:link w:val="24"/>
    <w:rsid w:val="000C6B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0C6BB9"/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Стиль2"/>
    <w:next w:val="afe"/>
    <w:link w:val="26"/>
    <w:qFormat/>
    <w:rsid w:val="000C6BB9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26">
    <w:name w:val="Стиль2 Знак"/>
    <w:link w:val="25"/>
    <w:rsid w:val="000C6BB9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aff">
    <w:name w:val="Без интервала Знак"/>
    <w:link w:val="afe"/>
    <w:rsid w:val="000C6BB9"/>
    <w:rPr>
      <w:rFonts w:ascii="Calibri" w:eastAsia="Times New Roman" w:hAnsi="Calibri" w:cs="Calibri"/>
      <w:sz w:val="24"/>
      <w:szCs w:val="32"/>
      <w:lang w:val="en-US" w:bidi="en-US"/>
    </w:rPr>
  </w:style>
  <w:style w:type="paragraph" w:styleId="32">
    <w:name w:val="Body Text 3"/>
    <w:basedOn w:val="a"/>
    <w:link w:val="31"/>
    <w:rsid w:val="000C6BB9"/>
    <w:pPr>
      <w:spacing w:after="120" w:line="240" w:lineRule="auto"/>
    </w:pPr>
    <w:rPr>
      <w:rFonts w:ascii="Calibri" w:hAnsi="Calibri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0C6BB9"/>
    <w:rPr>
      <w:sz w:val="16"/>
      <w:szCs w:val="16"/>
    </w:rPr>
  </w:style>
  <w:style w:type="character" w:customStyle="1" w:styleId="Zag11">
    <w:name w:val="Zag_11"/>
    <w:rsid w:val="000C6BB9"/>
  </w:style>
  <w:style w:type="paragraph" w:customStyle="1" w:styleId="NormalPP">
    <w:name w:val="Normal PP"/>
    <w:basedOn w:val="a"/>
    <w:rsid w:val="000C6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pple-style-span">
    <w:name w:val="apple-style-span"/>
    <w:rsid w:val="000C6BB9"/>
  </w:style>
  <w:style w:type="paragraph" w:customStyle="1" w:styleId="western">
    <w:name w:val="western"/>
    <w:basedOn w:val="a"/>
    <w:rsid w:val="000C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C6B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0C6B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a">
    <w:name w:val="А_основной"/>
    <w:basedOn w:val="a"/>
    <w:link w:val="affb"/>
    <w:qFormat/>
    <w:rsid w:val="000C6BB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b">
    <w:name w:val="А_основной Знак"/>
    <w:link w:val="affa"/>
    <w:rsid w:val="000C6BB9"/>
    <w:rPr>
      <w:rFonts w:ascii="Times New Roman" w:eastAsia="Calibri" w:hAnsi="Times New Roman" w:cs="Times New Roman"/>
      <w:sz w:val="28"/>
      <w:szCs w:val="28"/>
    </w:rPr>
  </w:style>
  <w:style w:type="table" w:styleId="affc">
    <w:name w:val="Table Grid"/>
    <w:basedOn w:val="a1"/>
    <w:uiPriority w:val="59"/>
    <w:rsid w:val="000C6B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Стиль"/>
    <w:rsid w:val="000C6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rsid w:val="000C6BB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highlight">
    <w:name w:val="highlight"/>
    <w:rsid w:val="000C6BB9"/>
  </w:style>
  <w:style w:type="paragraph" w:customStyle="1" w:styleId="style1">
    <w:name w:val="style1"/>
    <w:basedOn w:val="a"/>
    <w:rsid w:val="000C6B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0C6B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s3">
    <w:name w:val="s3"/>
    <w:rsid w:val="000C6BB9"/>
    <w:rPr>
      <w:rFonts w:ascii="Arial" w:hAnsi="Arial" w:cs="Arial" w:hint="default"/>
      <w:sz w:val="24"/>
      <w:szCs w:val="24"/>
    </w:rPr>
  </w:style>
  <w:style w:type="paragraph" w:customStyle="1" w:styleId="affe">
    <w:name w:val="Знак Знак Знак Знак"/>
    <w:basedOn w:val="a"/>
    <w:rsid w:val="000C6B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">
    <w:name w:val="Знак"/>
    <w:basedOn w:val="a"/>
    <w:rsid w:val="000C6B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7">
    <w:name w:val="Body Text Indent 2"/>
    <w:basedOn w:val="a"/>
    <w:link w:val="28"/>
    <w:unhideWhenUsed/>
    <w:rsid w:val="000C6BB9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0C6BB9"/>
    <w:rPr>
      <w:rFonts w:ascii="Calibri" w:eastAsia="Times New Roman" w:hAnsi="Calibri" w:cs="Times New Roman"/>
      <w:sz w:val="24"/>
      <w:szCs w:val="24"/>
    </w:rPr>
  </w:style>
  <w:style w:type="numbering" w:customStyle="1" w:styleId="29">
    <w:name w:val="Нет списка2"/>
    <w:next w:val="a2"/>
    <w:uiPriority w:val="99"/>
    <w:semiHidden/>
    <w:unhideWhenUsed/>
    <w:rsid w:val="000C6BB9"/>
  </w:style>
  <w:style w:type="numbering" w:customStyle="1" w:styleId="111">
    <w:name w:val="Нет списка111"/>
    <w:next w:val="a2"/>
    <w:semiHidden/>
    <w:rsid w:val="000C6BB9"/>
  </w:style>
  <w:style w:type="paragraph" w:styleId="afff0">
    <w:name w:val="caption"/>
    <w:basedOn w:val="a"/>
    <w:next w:val="a"/>
    <w:qFormat/>
    <w:rsid w:val="000C6B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33">
    <w:name w:val="Body Text Indent 3"/>
    <w:basedOn w:val="a"/>
    <w:link w:val="34"/>
    <w:rsid w:val="000C6B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C6BB9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0">
    <w:name w:val="Style1"/>
    <w:basedOn w:val="a"/>
    <w:rsid w:val="000C6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rsid w:val="000C6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0C6BB9"/>
    <w:pPr>
      <w:widowControl w:val="0"/>
      <w:autoSpaceDE w:val="0"/>
      <w:autoSpaceDN w:val="0"/>
      <w:adjustRightInd w:val="0"/>
      <w:spacing w:after="0" w:line="475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C6BB9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C6BB9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C6BB9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C6BB9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0C6BB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0C6BB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0C6BB9"/>
    <w:rPr>
      <w:rFonts w:ascii="Trebuchet MS" w:hAnsi="Trebuchet MS" w:cs="Trebuchet MS" w:hint="default"/>
      <w:sz w:val="20"/>
      <w:szCs w:val="20"/>
    </w:rPr>
  </w:style>
  <w:style w:type="table" w:customStyle="1" w:styleId="1f">
    <w:name w:val="Сетка таблицы1"/>
    <w:basedOn w:val="a1"/>
    <w:next w:val="affc"/>
    <w:rsid w:val="000C6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0C6BB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f0">
    <w:name w:val="Абзац списка1"/>
    <w:basedOn w:val="a"/>
    <w:rsid w:val="000C6BB9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f1">
    <w:name w:val="Знак Знак Знак"/>
    <w:basedOn w:val="a"/>
    <w:rsid w:val="000C6B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0C6BB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rsid w:val="000C6BB9"/>
  </w:style>
  <w:style w:type="paragraph" w:customStyle="1" w:styleId="afff2">
    <w:name w:val="Знак Знак Знак Знак Знак Знак Знак Знак Знак Знак"/>
    <w:basedOn w:val="a"/>
    <w:rsid w:val="000C6BB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c20">
    <w:name w:val="c2 c20"/>
    <w:basedOn w:val="a"/>
    <w:rsid w:val="000C6B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0C6BB9"/>
  </w:style>
  <w:style w:type="character" w:customStyle="1" w:styleId="c8c15c3">
    <w:name w:val="c8 c15 c3"/>
    <w:rsid w:val="000C6BB9"/>
  </w:style>
  <w:style w:type="paragraph" w:styleId="HTML2">
    <w:name w:val="HTML Address"/>
    <w:basedOn w:val="a"/>
    <w:link w:val="HTML3"/>
    <w:rsid w:val="000C6BB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3">
    <w:name w:val="Адрес HTML Знак"/>
    <w:basedOn w:val="a0"/>
    <w:link w:val="HTML2"/>
    <w:rsid w:val="000C6BB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0c8">
    <w:name w:val="c0 c8"/>
    <w:rsid w:val="000C6BB9"/>
  </w:style>
  <w:style w:type="paragraph" w:customStyle="1" w:styleId="ajus">
    <w:name w:val="ajus"/>
    <w:basedOn w:val="a"/>
    <w:rsid w:val="000C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Основной текст + Полужирный"/>
    <w:rsid w:val="000C6B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a">
    <w:name w:val="Заголовок №2_"/>
    <w:link w:val="2b"/>
    <w:rsid w:val="000C6BB9"/>
    <w:rPr>
      <w:b/>
      <w:bCs/>
      <w:sz w:val="23"/>
      <w:szCs w:val="23"/>
      <w:shd w:val="clear" w:color="auto" w:fill="FFFFFF"/>
    </w:rPr>
  </w:style>
  <w:style w:type="character" w:customStyle="1" w:styleId="1f1">
    <w:name w:val="Заголовок №1_"/>
    <w:link w:val="1f2"/>
    <w:rsid w:val="000C6BB9"/>
    <w:rPr>
      <w:b/>
      <w:bCs/>
      <w:shd w:val="clear" w:color="auto" w:fill="FFFFFF"/>
    </w:rPr>
  </w:style>
  <w:style w:type="paragraph" w:customStyle="1" w:styleId="2b">
    <w:name w:val="Заголовок №2"/>
    <w:basedOn w:val="a"/>
    <w:link w:val="2a"/>
    <w:rsid w:val="000C6BB9"/>
    <w:pPr>
      <w:widowControl w:val="0"/>
      <w:shd w:val="clear" w:color="auto" w:fill="FFFFFF"/>
      <w:spacing w:before="240" w:after="300" w:line="240" w:lineRule="atLeast"/>
      <w:outlineLvl w:val="1"/>
    </w:pPr>
    <w:rPr>
      <w:b/>
      <w:bCs/>
      <w:sz w:val="23"/>
      <w:szCs w:val="23"/>
    </w:rPr>
  </w:style>
  <w:style w:type="paragraph" w:customStyle="1" w:styleId="1f2">
    <w:name w:val="Заголовок №1"/>
    <w:basedOn w:val="a"/>
    <w:link w:val="1f1"/>
    <w:rsid w:val="000C6BB9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b/>
      <w:bCs/>
    </w:rPr>
  </w:style>
  <w:style w:type="character" w:customStyle="1" w:styleId="1f3">
    <w:name w:val="Основной текст + Полужирный1"/>
    <w:rsid w:val="000C6BB9"/>
    <w:rPr>
      <w:rFonts w:ascii="Times New Roman" w:hAnsi="Times New Roman" w:cs="Times New Roman"/>
      <w:b/>
      <w:bCs/>
      <w:sz w:val="23"/>
      <w:szCs w:val="23"/>
      <w:u w:val="none"/>
    </w:rPr>
  </w:style>
  <w:style w:type="table" w:styleId="3-6">
    <w:name w:val="Medium Grid 3 Accent 6"/>
    <w:basedOn w:val="-2"/>
    <w:uiPriority w:val="69"/>
    <w:rsid w:val="000C6BB9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12">
    <w:name w:val="Средняя сетка 11"/>
    <w:basedOn w:val="-2"/>
    <w:uiPriority w:val="67"/>
    <w:rsid w:val="000C6BB9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0C0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2">
    <w:name w:val="Table Web 2"/>
    <w:basedOn w:val="a1"/>
    <w:uiPriority w:val="99"/>
    <w:semiHidden/>
    <w:unhideWhenUsed/>
    <w:rsid w:val="000C6BB9"/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Цветная сетка1"/>
    <w:basedOn w:val="a1"/>
    <w:uiPriority w:val="73"/>
    <w:rsid w:val="000C6BB9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Table Web 1"/>
    <w:basedOn w:val="a1"/>
    <w:uiPriority w:val="99"/>
    <w:semiHidden/>
    <w:unhideWhenUsed/>
    <w:rsid w:val="000C6BB9"/>
    <w:rPr>
      <w:rFonts w:ascii="Calibri" w:eastAsia="Calibri" w:hAnsi="Calibri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-2"/>
    <w:uiPriority w:val="67"/>
    <w:rsid w:val="000C6BB9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6EED5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60"/>
    <w:rsid w:val="000C6BB9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5">
    <w:name w:val="Стиль1"/>
    <w:basedOn w:val="-2"/>
    <w:uiPriority w:val="99"/>
    <w:qFormat/>
    <w:rsid w:val="000C6BB9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uiPriority w:val="69"/>
    <w:rsid w:val="000C6BB9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customStyle="1" w:styleId="3-41">
    <w:name w:val="Средняя сетка 3 - Акцент 41"/>
    <w:basedOn w:val="-2"/>
    <w:next w:val="3-4"/>
    <w:uiPriority w:val="69"/>
    <w:rsid w:val="000C6BB9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customStyle="1" w:styleId="3-21">
    <w:name w:val="Средняя сетка 3 - Акцент 21"/>
    <w:basedOn w:val="-2"/>
    <w:next w:val="3-2"/>
    <w:uiPriority w:val="69"/>
    <w:rsid w:val="000C6BB9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customStyle="1" w:styleId="1-51">
    <w:name w:val="Средняя сетка 1 - Акцент 51"/>
    <w:basedOn w:val="-2"/>
    <w:next w:val="1-5"/>
    <w:uiPriority w:val="67"/>
    <w:rsid w:val="000C6BB9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CEFC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9F"/>
      </w:tcPr>
    </w:tblStylePr>
    <w:tblStylePr w:type="band1Horz">
      <w:tblPr/>
      <w:tcPr>
        <w:shd w:val="clear" w:color="auto" w:fill="FADF9F"/>
      </w:tcPr>
    </w:tblStylePr>
  </w:style>
  <w:style w:type="table" w:customStyle="1" w:styleId="1-21">
    <w:name w:val="Средняя сетка 1 - Акцент 21"/>
    <w:basedOn w:val="-2"/>
    <w:next w:val="1-2"/>
    <w:uiPriority w:val="67"/>
    <w:rsid w:val="000C6BB9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1E9"/>
      </w:tcPr>
    </w:tblStylePr>
    <w:tblStylePr w:type="band1Horz">
      <w:tblPr/>
      <w:tcPr>
        <w:shd w:val="clear" w:color="auto" w:fill="A2C1E9"/>
      </w:tcPr>
    </w:tblStylePr>
  </w:style>
  <w:style w:type="table" w:customStyle="1" w:styleId="1-31">
    <w:name w:val="Средняя сетка 1 - Акцент 31"/>
    <w:basedOn w:val="-2"/>
    <w:next w:val="1-3"/>
    <w:uiPriority w:val="67"/>
    <w:rsid w:val="000C6BB9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7BB"/>
      </w:tcPr>
    </w:tblStylePr>
    <w:tblStylePr w:type="band1Horz"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uiPriority w:val="67"/>
    <w:rsid w:val="000C6BB9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/>
      </w:tcPr>
    </w:tblStylePr>
    <w:tblStylePr w:type="band1Horz">
      <w:tblPr/>
      <w:tcPr>
        <w:shd w:val="clear" w:color="auto" w:fill="D3EA91"/>
      </w:tcPr>
    </w:tblStylePr>
  </w:style>
  <w:style w:type="table" w:customStyle="1" w:styleId="2-51">
    <w:name w:val="Средний список 2 - Акцент 51"/>
    <w:basedOn w:val="-2"/>
    <w:next w:val="2-5"/>
    <w:uiPriority w:val="66"/>
    <w:rsid w:val="000C6BB9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uiPriority w:val="67"/>
    <w:rsid w:val="000C6BB9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AFDFB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CF8"/>
      </w:tcPr>
    </w:tblStylePr>
    <w:tblStylePr w:type="band1Horz">
      <w:tblPr/>
      <w:tcPr>
        <w:shd w:val="clear" w:color="auto" w:fill="76FCF8"/>
      </w:tcPr>
    </w:tblStylePr>
  </w:style>
  <w:style w:type="table" w:styleId="3-3">
    <w:name w:val="Medium Grid 3 Accent 3"/>
    <w:basedOn w:val="a1"/>
    <w:uiPriority w:val="69"/>
    <w:rsid w:val="000C6BB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0C6BB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2">
    <w:name w:val="Medium Grid 3 Accent 2"/>
    <w:basedOn w:val="a1"/>
    <w:uiPriority w:val="69"/>
    <w:rsid w:val="000C6BB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0C6BB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2">
    <w:name w:val="Medium Grid 1 Accent 2"/>
    <w:basedOn w:val="a1"/>
    <w:uiPriority w:val="67"/>
    <w:rsid w:val="000C6BB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4">
    <w:name w:val="Medium Grid 1 Accent 4"/>
    <w:basedOn w:val="a1"/>
    <w:uiPriority w:val="67"/>
    <w:rsid w:val="000C6BB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5">
    <w:name w:val="Medium List 2 Accent 5"/>
    <w:basedOn w:val="a1"/>
    <w:uiPriority w:val="66"/>
    <w:rsid w:val="000C6BB9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0C6BB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5">
    <w:name w:val="Нет списка3"/>
    <w:next w:val="a2"/>
    <w:uiPriority w:val="99"/>
    <w:semiHidden/>
    <w:unhideWhenUsed/>
    <w:rsid w:val="000C6BB9"/>
  </w:style>
  <w:style w:type="table" w:customStyle="1" w:styleId="2c">
    <w:name w:val="Сетка таблицы2"/>
    <w:basedOn w:val="-2"/>
    <w:next w:val="affc"/>
    <w:uiPriority w:val="59"/>
    <w:rsid w:val="000C6BB9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Grid Accent 3"/>
    <w:basedOn w:val="-2"/>
    <w:uiPriority w:val="62"/>
    <w:rsid w:val="000C6BB9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Веб-таблица 21"/>
    <w:basedOn w:val="a1"/>
    <w:next w:val="-2"/>
    <w:uiPriority w:val="99"/>
    <w:semiHidden/>
    <w:unhideWhenUsed/>
    <w:rsid w:val="000C6BB9"/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uiPriority w:val="62"/>
    <w:rsid w:val="000C6BB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uiPriority w:val="63"/>
    <w:rsid w:val="000C6BB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">
    <w:name w:val="Сетка таблицы3"/>
    <w:basedOn w:val="a1"/>
    <w:next w:val="affc"/>
    <w:rsid w:val="000C6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6BB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qFormat/>
    <w:rsid w:val="000C6BB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libr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qFormat/>
    <w:rsid w:val="000C6BB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0C6BB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0C6BB9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qFormat/>
    <w:rsid w:val="000C6BB9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en-US" w:bidi="en-US"/>
    </w:rPr>
  </w:style>
  <w:style w:type="paragraph" w:styleId="7">
    <w:name w:val="heading 7"/>
    <w:basedOn w:val="a"/>
    <w:next w:val="a"/>
    <w:link w:val="70"/>
    <w:qFormat/>
    <w:rsid w:val="000C6BB9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qFormat/>
    <w:rsid w:val="000C6BB9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0C6BB9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BB9"/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0C6BB9"/>
    <w:rPr>
      <w:rFonts w:ascii="Cambria" w:eastAsia="Times New Roman" w:hAnsi="Cambria" w:cs="Calibr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0C6BB9"/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0C6BB9"/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0C6BB9"/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0C6BB9"/>
    <w:rPr>
      <w:rFonts w:ascii="Calibri" w:eastAsia="Times New Roman" w:hAnsi="Calibri" w:cs="Calibri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0C6BB9"/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0C6BB9"/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0C6BB9"/>
    <w:rPr>
      <w:rFonts w:ascii="Cambria" w:eastAsia="Times New Roman" w:hAnsi="Cambria" w:cs="Calibri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0C6BB9"/>
  </w:style>
  <w:style w:type="character" w:customStyle="1" w:styleId="WW8Num4z0">
    <w:name w:val="WW8Num4z0"/>
    <w:rsid w:val="000C6BB9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0C6BB9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0C6BB9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0C6BB9"/>
    <w:rPr>
      <w:rFonts w:ascii="Times New Roman" w:hAnsi="Times New Roman"/>
      <w:sz w:val="20"/>
      <w:szCs w:val="20"/>
    </w:rPr>
  </w:style>
  <w:style w:type="character" w:customStyle="1" w:styleId="Absatz-Standardschriftart">
    <w:name w:val="Absatz-Standardschriftart"/>
    <w:rsid w:val="000C6BB9"/>
  </w:style>
  <w:style w:type="character" w:customStyle="1" w:styleId="WW-Absatz-Standardschriftart">
    <w:name w:val="WW-Absatz-Standardschriftart"/>
    <w:rsid w:val="000C6BB9"/>
  </w:style>
  <w:style w:type="character" w:customStyle="1" w:styleId="WW-Absatz-Standardschriftart1">
    <w:name w:val="WW-Absatz-Standardschriftart1"/>
    <w:rsid w:val="000C6BB9"/>
  </w:style>
  <w:style w:type="character" w:customStyle="1" w:styleId="WW-Absatz-Standardschriftart11">
    <w:name w:val="WW-Absatz-Standardschriftart11"/>
    <w:rsid w:val="000C6BB9"/>
  </w:style>
  <w:style w:type="character" w:customStyle="1" w:styleId="WW8Num10z0">
    <w:name w:val="WW8Num10z0"/>
    <w:rsid w:val="000C6BB9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0C6BB9"/>
  </w:style>
  <w:style w:type="character" w:customStyle="1" w:styleId="WW-Absatz-Standardschriftart1111">
    <w:name w:val="WW-Absatz-Standardschriftart1111"/>
    <w:rsid w:val="000C6BB9"/>
  </w:style>
  <w:style w:type="character" w:customStyle="1" w:styleId="WW-Absatz-Standardschriftart11111">
    <w:name w:val="WW-Absatz-Standardschriftart11111"/>
    <w:rsid w:val="000C6BB9"/>
  </w:style>
  <w:style w:type="character" w:customStyle="1" w:styleId="WW8Num2z0">
    <w:name w:val="WW8Num2z0"/>
    <w:rsid w:val="000C6BB9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0C6BB9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0C6BB9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C6BB9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0C6BB9"/>
    <w:rPr>
      <w:rFonts w:ascii="Symbol" w:hAnsi="Symbol"/>
    </w:rPr>
  </w:style>
  <w:style w:type="character" w:customStyle="1" w:styleId="WW8Num13z1">
    <w:name w:val="WW8Num13z1"/>
    <w:rsid w:val="000C6BB9"/>
    <w:rPr>
      <w:rFonts w:ascii="Courier New" w:hAnsi="Courier New" w:cs="Courier New"/>
    </w:rPr>
  </w:style>
  <w:style w:type="character" w:customStyle="1" w:styleId="WW8Num13z2">
    <w:name w:val="WW8Num13z2"/>
    <w:rsid w:val="000C6BB9"/>
    <w:rPr>
      <w:rFonts w:ascii="Wingdings" w:hAnsi="Wingdings"/>
    </w:rPr>
  </w:style>
  <w:style w:type="character" w:customStyle="1" w:styleId="WW8Num15z0">
    <w:name w:val="WW8Num15z0"/>
    <w:rsid w:val="000C6BB9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0C6BB9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0C6BB9"/>
    <w:rPr>
      <w:rFonts w:ascii="Courier New" w:hAnsi="Courier New"/>
    </w:rPr>
  </w:style>
  <w:style w:type="character" w:customStyle="1" w:styleId="WW8Num19z2">
    <w:name w:val="WW8Num19z2"/>
    <w:rsid w:val="000C6BB9"/>
    <w:rPr>
      <w:rFonts w:ascii="Wingdings" w:hAnsi="Wingdings"/>
    </w:rPr>
  </w:style>
  <w:style w:type="character" w:customStyle="1" w:styleId="WW8Num19z3">
    <w:name w:val="WW8Num19z3"/>
    <w:rsid w:val="000C6BB9"/>
    <w:rPr>
      <w:rFonts w:ascii="Symbol" w:hAnsi="Symbol"/>
    </w:rPr>
  </w:style>
  <w:style w:type="character" w:customStyle="1" w:styleId="WW8Num23z0">
    <w:name w:val="WW8Num23z0"/>
    <w:rsid w:val="000C6BB9"/>
    <w:rPr>
      <w:rFonts w:ascii="Symbol" w:hAnsi="Symbol"/>
    </w:rPr>
  </w:style>
  <w:style w:type="character" w:customStyle="1" w:styleId="WW8Num23z1">
    <w:name w:val="WW8Num23z1"/>
    <w:rsid w:val="000C6BB9"/>
    <w:rPr>
      <w:rFonts w:ascii="Courier New" w:hAnsi="Courier New" w:cs="Courier New"/>
    </w:rPr>
  </w:style>
  <w:style w:type="character" w:customStyle="1" w:styleId="WW8Num23z2">
    <w:name w:val="WW8Num23z2"/>
    <w:rsid w:val="000C6BB9"/>
    <w:rPr>
      <w:rFonts w:ascii="Wingdings" w:hAnsi="Wingdings"/>
    </w:rPr>
  </w:style>
  <w:style w:type="character" w:customStyle="1" w:styleId="WW8Num25z0">
    <w:name w:val="WW8Num25z0"/>
    <w:rsid w:val="000C6BB9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0C6BB9"/>
    <w:rPr>
      <w:rFonts w:ascii="Courier New" w:hAnsi="Courier New" w:cs="Courier New"/>
    </w:rPr>
  </w:style>
  <w:style w:type="character" w:customStyle="1" w:styleId="WW8Num25z2">
    <w:name w:val="WW8Num25z2"/>
    <w:rsid w:val="000C6BB9"/>
    <w:rPr>
      <w:rFonts w:ascii="Wingdings" w:hAnsi="Wingdings"/>
    </w:rPr>
  </w:style>
  <w:style w:type="character" w:customStyle="1" w:styleId="WW8Num25z3">
    <w:name w:val="WW8Num25z3"/>
    <w:rsid w:val="000C6BB9"/>
    <w:rPr>
      <w:rFonts w:ascii="Symbol" w:hAnsi="Symbol"/>
    </w:rPr>
  </w:style>
  <w:style w:type="character" w:customStyle="1" w:styleId="WW8Num26z0">
    <w:name w:val="WW8Num26z0"/>
    <w:rsid w:val="000C6BB9"/>
    <w:rPr>
      <w:rFonts w:ascii="Times New Roman" w:hAnsi="Times New Roman"/>
      <w:sz w:val="20"/>
      <w:szCs w:val="20"/>
    </w:rPr>
  </w:style>
  <w:style w:type="character" w:customStyle="1" w:styleId="WW8Num28z0">
    <w:name w:val="WW8Num28z0"/>
    <w:rsid w:val="000C6BB9"/>
    <w:rPr>
      <w:rFonts w:ascii="Symbol" w:hAnsi="Symbol"/>
      <w:color w:val="auto"/>
    </w:rPr>
  </w:style>
  <w:style w:type="character" w:customStyle="1" w:styleId="WW8Num28z1">
    <w:name w:val="WW8Num28z1"/>
    <w:rsid w:val="000C6BB9"/>
    <w:rPr>
      <w:rFonts w:ascii="Courier New" w:hAnsi="Courier New"/>
    </w:rPr>
  </w:style>
  <w:style w:type="character" w:customStyle="1" w:styleId="WW8Num28z2">
    <w:name w:val="WW8Num28z2"/>
    <w:rsid w:val="000C6BB9"/>
    <w:rPr>
      <w:rFonts w:ascii="Wingdings" w:hAnsi="Wingdings"/>
    </w:rPr>
  </w:style>
  <w:style w:type="character" w:customStyle="1" w:styleId="WW8Num28z3">
    <w:name w:val="WW8Num28z3"/>
    <w:rsid w:val="000C6BB9"/>
    <w:rPr>
      <w:rFonts w:ascii="Symbol" w:hAnsi="Symbol"/>
    </w:rPr>
  </w:style>
  <w:style w:type="character" w:customStyle="1" w:styleId="12">
    <w:name w:val="Основной шрифт абзаца1"/>
    <w:rsid w:val="000C6BB9"/>
  </w:style>
  <w:style w:type="character" w:styleId="a3">
    <w:name w:val="page number"/>
    <w:basedOn w:val="12"/>
    <w:rsid w:val="000C6BB9"/>
  </w:style>
  <w:style w:type="character" w:customStyle="1" w:styleId="a4">
    <w:name w:val="Основной текст Знак"/>
    <w:rsid w:val="000C6BB9"/>
    <w:rPr>
      <w:sz w:val="24"/>
    </w:rPr>
  </w:style>
  <w:style w:type="character" w:customStyle="1" w:styleId="a5">
    <w:name w:val="Название Знак"/>
    <w:rsid w:val="000C6BB9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editsection">
    <w:name w:val="editsection"/>
    <w:basedOn w:val="12"/>
    <w:rsid w:val="000C6BB9"/>
  </w:style>
  <w:style w:type="character" w:styleId="a6">
    <w:name w:val="Hyperlink"/>
    <w:rsid w:val="000C6BB9"/>
    <w:rPr>
      <w:b/>
      <w:bCs/>
      <w:color w:val="53A7DB"/>
      <w:u w:val="single"/>
    </w:rPr>
  </w:style>
  <w:style w:type="character" w:styleId="a7">
    <w:name w:val="Emphasis"/>
    <w:qFormat/>
    <w:rsid w:val="000C6BB9"/>
    <w:rPr>
      <w:rFonts w:ascii="Calibri" w:hAnsi="Calibri"/>
      <w:b/>
      <w:i/>
      <w:iCs/>
    </w:rPr>
  </w:style>
  <w:style w:type="character" w:customStyle="1" w:styleId="31">
    <w:name w:val="Основной текст 3 Знак"/>
    <w:link w:val="32"/>
    <w:rsid w:val="000C6BB9"/>
    <w:rPr>
      <w:rFonts w:ascii="Calibri" w:hAnsi="Calibri"/>
      <w:sz w:val="16"/>
      <w:szCs w:val="16"/>
    </w:rPr>
  </w:style>
  <w:style w:type="character" w:customStyle="1" w:styleId="a8">
    <w:name w:val="Нижний колонтитул Знак"/>
    <w:rsid w:val="000C6BB9"/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12"/>
    <w:rsid w:val="000C6BB9"/>
  </w:style>
  <w:style w:type="character" w:styleId="aa">
    <w:name w:val="Strong"/>
    <w:uiPriority w:val="22"/>
    <w:qFormat/>
    <w:rsid w:val="000C6BB9"/>
    <w:rPr>
      <w:b/>
      <w:bCs/>
    </w:rPr>
  </w:style>
  <w:style w:type="character" w:customStyle="1" w:styleId="ab">
    <w:name w:val="Подзаголовок Знак"/>
    <w:rsid w:val="000C6BB9"/>
    <w:rPr>
      <w:rFonts w:ascii="Cambria" w:eastAsia="Times New Roman" w:hAnsi="Cambria"/>
      <w:sz w:val="24"/>
      <w:szCs w:val="24"/>
    </w:rPr>
  </w:style>
  <w:style w:type="character" w:customStyle="1" w:styleId="21">
    <w:name w:val="Цитата 2 Знак"/>
    <w:uiPriority w:val="29"/>
    <w:rsid w:val="000C6BB9"/>
    <w:rPr>
      <w:i/>
      <w:sz w:val="24"/>
      <w:szCs w:val="24"/>
    </w:rPr>
  </w:style>
  <w:style w:type="character" w:customStyle="1" w:styleId="ac">
    <w:name w:val="Выделенная цитата Знак"/>
    <w:rsid w:val="000C6BB9"/>
    <w:rPr>
      <w:b/>
      <w:i/>
      <w:sz w:val="24"/>
    </w:rPr>
  </w:style>
  <w:style w:type="character" w:styleId="ad">
    <w:name w:val="Subtle Emphasis"/>
    <w:qFormat/>
    <w:rsid w:val="000C6BB9"/>
    <w:rPr>
      <w:i/>
      <w:color w:val="5A5A5A"/>
    </w:rPr>
  </w:style>
  <w:style w:type="character" w:styleId="ae">
    <w:name w:val="Intense Emphasis"/>
    <w:qFormat/>
    <w:rsid w:val="000C6BB9"/>
    <w:rPr>
      <w:b/>
      <w:i/>
      <w:sz w:val="24"/>
      <w:szCs w:val="24"/>
      <w:u w:val="single"/>
    </w:rPr>
  </w:style>
  <w:style w:type="character" w:styleId="af">
    <w:name w:val="Subtle Reference"/>
    <w:qFormat/>
    <w:rsid w:val="000C6BB9"/>
    <w:rPr>
      <w:sz w:val="24"/>
      <w:szCs w:val="24"/>
      <w:u w:val="single"/>
    </w:rPr>
  </w:style>
  <w:style w:type="character" w:styleId="af0">
    <w:name w:val="Intense Reference"/>
    <w:uiPriority w:val="32"/>
    <w:qFormat/>
    <w:rsid w:val="000C6BB9"/>
    <w:rPr>
      <w:b/>
      <w:sz w:val="24"/>
      <w:u w:val="single"/>
    </w:rPr>
  </w:style>
  <w:style w:type="character" w:styleId="af1">
    <w:name w:val="Book Title"/>
    <w:qFormat/>
    <w:rsid w:val="000C6BB9"/>
    <w:rPr>
      <w:rFonts w:ascii="Cambria" w:eastAsia="Times New Roman" w:hAnsi="Cambria"/>
      <w:b/>
      <w:i/>
      <w:sz w:val="24"/>
      <w:szCs w:val="24"/>
    </w:rPr>
  </w:style>
  <w:style w:type="character" w:customStyle="1" w:styleId="HTML">
    <w:name w:val="Стандартный HTML Знак"/>
    <w:rsid w:val="000C6BB9"/>
    <w:rPr>
      <w:rFonts w:ascii="Courier New" w:hAnsi="Courier New" w:cs="Courier New"/>
      <w:lang w:val="en-US"/>
    </w:rPr>
  </w:style>
  <w:style w:type="character" w:customStyle="1" w:styleId="apple-converted-space">
    <w:name w:val="apple-converted-space"/>
    <w:basedOn w:val="12"/>
    <w:rsid w:val="000C6BB9"/>
  </w:style>
  <w:style w:type="character" w:customStyle="1" w:styleId="af2">
    <w:name w:val="Верхний колонтитул Знак"/>
    <w:uiPriority w:val="99"/>
    <w:rsid w:val="000C6BB9"/>
    <w:rPr>
      <w:rFonts w:ascii="Times New Roman" w:hAnsi="Times New Roman"/>
      <w:sz w:val="24"/>
      <w:szCs w:val="24"/>
    </w:rPr>
  </w:style>
  <w:style w:type="character" w:customStyle="1" w:styleId="af3">
    <w:name w:val="Текст выноски Знак"/>
    <w:uiPriority w:val="99"/>
    <w:rsid w:val="000C6BB9"/>
    <w:rPr>
      <w:rFonts w:ascii="Tahoma" w:hAnsi="Tahoma" w:cs="Tahoma"/>
      <w:sz w:val="16"/>
      <w:szCs w:val="16"/>
    </w:rPr>
  </w:style>
  <w:style w:type="character" w:customStyle="1" w:styleId="af4">
    <w:name w:val="Символ нумерации"/>
    <w:rsid w:val="000C6BB9"/>
  </w:style>
  <w:style w:type="character" w:customStyle="1" w:styleId="af5">
    <w:name w:val="Маркеры списка"/>
    <w:rsid w:val="000C6BB9"/>
    <w:rPr>
      <w:rFonts w:ascii="OpenSymbol" w:eastAsia="OpenSymbol" w:hAnsi="OpenSymbol" w:cs="OpenSymbol"/>
    </w:rPr>
  </w:style>
  <w:style w:type="paragraph" w:customStyle="1" w:styleId="af6">
    <w:name w:val="Заголовок"/>
    <w:basedOn w:val="a"/>
    <w:next w:val="af7"/>
    <w:rsid w:val="000C6BB9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val="en-US" w:bidi="en-US"/>
    </w:rPr>
  </w:style>
  <w:style w:type="paragraph" w:styleId="af7">
    <w:name w:val="Body Text"/>
    <w:basedOn w:val="a"/>
    <w:link w:val="13"/>
    <w:rsid w:val="000C6BB9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val="en-US" w:bidi="en-US"/>
    </w:rPr>
  </w:style>
  <w:style w:type="character" w:customStyle="1" w:styleId="13">
    <w:name w:val="Основной текст Знак1"/>
    <w:basedOn w:val="a0"/>
    <w:link w:val="af7"/>
    <w:rsid w:val="000C6BB9"/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styleId="af8">
    <w:name w:val="List"/>
    <w:basedOn w:val="af7"/>
    <w:rsid w:val="000C6BB9"/>
  </w:style>
  <w:style w:type="paragraph" w:customStyle="1" w:styleId="14">
    <w:name w:val="Название1"/>
    <w:basedOn w:val="a"/>
    <w:rsid w:val="000C6BB9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customStyle="1" w:styleId="15">
    <w:name w:val="Указатель1"/>
    <w:basedOn w:val="a"/>
    <w:rsid w:val="000C6BB9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af9">
    <w:name w:val="footer"/>
    <w:basedOn w:val="a"/>
    <w:link w:val="16"/>
    <w:rsid w:val="000C6BB9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16">
    <w:name w:val="Нижний колонтитул Знак1"/>
    <w:basedOn w:val="a0"/>
    <w:link w:val="af9"/>
    <w:rsid w:val="000C6BB9"/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310">
    <w:name w:val="Основной текст 31"/>
    <w:basedOn w:val="a"/>
    <w:rsid w:val="000C6BB9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val="en-US" w:bidi="en-US"/>
    </w:rPr>
  </w:style>
  <w:style w:type="paragraph" w:styleId="afa">
    <w:name w:val="Title"/>
    <w:basedOn w:val="a"/>
    <w:next w:val="a"/>
    <w:link w:val="17"/>
    <w:qFormat/>
    <w:rsid w:val="000C6BB9"/>
    <w:pPr>
      <w:suppressAutoHyphens/>
      <w:spacing w:before="240" w:after="60" w:line="240" w:lineRule="auto"/>
      <w:jc w:val="center"/>
    </w:pPr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character" w:customStyle="1" w:styleId="17">
    <w:name w:val="Название Знак1"/>
    <w:basedOn w:val="a0"/>
    <w:link w:val="afa"/>
    <w:rsid w:val="000C6BB9"/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paragraph" w:styleId="afb">
    <w:name w:val="Subtitle"/>
    <w:basedOn w:val="a"/>
    <w:next w:val="a"/>
    <w:link w:val="18"/>
    <w:qFormat/>
    <w:rsid w:val="000C6BB9"/>
    <w:pPr>
      <w:suppressAutoHyphens/>
      <w:spacing w:after="60" w:line="240" w:lineRule="auto"/>
      <w:jc w:val="center"/>
    </w:pPr>
    <w:rPr>
      <w:rFonts w:ascii="Cambria" w:eastAsia="Times New Roman" w:hAnsi="Cambria" w:cs="Calibri"/>
      <w:sz w:val="24"/>
      <w:szCs w:val="24"/>
      <w:lang w:val="en-US" w:bidi="en-US"/>
    </w:rPr>
  </w:style>
  <w:style w:type="character" w:customStyle="1" w:styleId="18">
    <w:name w:val="Подзаголовок Знак1"/>
    <w:basedOn w:val="a0"/>
    <w:link w:val="afb"/>
    <w:rsid w:val="000C6BB9"/>
    <w:rPr>
      <w:rFonts w:ascii="Cambria" w:eastAsia="Times New Roman" w:hAnsi="Cambria" w:cs="Calibri"/>
      <w:sz w:val="24"/>
      <w:szCs w:val="24"/>
      <w:lang w:val="en-US" w:bidi="en-US"/>
    </w:rPr>
  </w:style>
  <w:style w:type="paragraph" w:styleId="afc">
    <w:name w:val="Body Text Indent"/>
    <w:basedOn w:val="a"/>
    <w:link w:val="19"/>
    <w:rsid w:val="000C6BB9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0"/>
      <w:szCs w:val="20"/>
      <w:lang w:val="en-US" w:bidi="en-US"/>
    </w:rPr>
  </w:style>
  <w:style w:type="character" w:customStyle="1" w:styleId="19">
    <w:name w:val="Основной текст с отступом Знак1"/>
    <w:basedOn w:val="a0"/>
    <w:link w:val="afc"/>
    <w:rsid w:val="000C6BB9"/>
    <w:rPr>
      <w:rFonts w:ascii="Times New Roman" w:eastAsia="Times New Roman" w:hAnsi="Times New Roman" w:cs="Calibri"/>
      <w:sz w:val="20"/>
      <w:szCs w:val="20"/>
      <w:lang w:val="en-US" w:bidi="en-US"/>
    </w:rPr>
  </w:style>
  <w:style w:type="paragraph" w:customStyle="1" w:styleId="1a">
    <w:name w:val="Название объекта1"/>
    <w:basedOn w:val="a"/>
    <w:rsid w:val="000C6BB9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32"/>
      <w:szCs w:val="20"/>
      <w:lang w:val="en-US" w:bidi="en-US"/>
    </w:rPr>
  </w:style>
  <w:style w:type="paragraph" w:styleId="afd">
    <w:name w:val="Normal (Web)"/>
    <w:basedOn w:val="a"/>
    <w:rsid w:val="000C6BB9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en-US" w:bidi="en-US"/>
    </w:rPr>
  </w:style>
  <w:style w:type="paragraph" w:styleId="afe">
    <w:name w:val="No Spacing"/>
    <w:basedOn w:val="a"/>
    <w:link w:val="aff"/>
    <w:qFormat/>
    <w:rsid w:val="000C6BB9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bidi="en-US"/>
    </w:rPr>
  </w:style>
  <w:style w:type="paragraph" w:styleId="aff0">
    <w:name w:val="List Paragraph"/>
    <w:basedOn w:val="a"/>
    <w:uiPriority w:val="34"/>
    <w:qFormat/>
    <w:rsid w:val="000C6BB9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22">
    <w:name w:val="Quote"/>
    <w:basedOn w:val="a"/>
    <w:next w:val="a"/>
    <w:link w:val="210"/>
    <w:uiPriority w:val="29"/>
    <w:qFormat/>
    <w:rsid w:val="000C6BB9"/>
    <w:pPr>
      <w:suppressAutoHyphens/>
      <w:spacing w:after="0" w:line="240" w:lineRule="auto"/>
    </w:pPr>
    <w:rPr>
      <w:rFonts w:ascii="Calibri" w:eastAsia="Times New Roman" w:hAnsi="Calibri" w:cs="Calibri"/>
      <w:i/>
      <w:sz w:val="24"/>
      <w:szCs w:val="24"/>
      <w:lang w:val="en-US" w:bidi="en-US"/>
    </w:rPr>
  </w:style>
  <w:style w:type="character" w:customStyle="1" w:styleId="210">
    <w:name w:val="Цитата 2 Знак1"/>
    <w:basedOn w:val="a0"/>
    <w:link w:val="22"/>
    <w:uiPriority w:val="29"/>
    <w:rsid w:val="000C6BB9"/>
    <w:rPr>
      <w:rFonts w:ascii="Calibri" w:eastAsia="Times New Roman" w:hAnsi="Calibri" w:cs="Calibri"/>
      <w:i/>
      <w:sz w:val="24"/>
      <w:szCs w:val="24"/>
      <w:lang w:val="en-US" w:bidi="en-US"/>
    </w:rPr>
  </w:style>
  <w:style w:type="paragraph" w:styleId="aff1">
    <w:name w:val="Intense Quote"/>
    <w:basedOn w:val="a"/>
    <w:next w:val="a"/>
    <w:link w:val="1b"/>
    <w:qFormat/>
    <w:rsid w:val="000C6BB9"/>
    <w:pPr>
      <w:suppressAutoHyphens/>
      <w:spacing w:after="0" w:line="240" w:lineRule="auto"/>
      <w:ind w:left="720" w:right="720"/>
    </w:pPr>
    <w:rPr>
      <w:rFonts w:ascii="Calibri" w:eastAsia="Times New Roman" w:hAnsi="Calibri" w:cs="Calibri"/>
      <w:b/>
      <w:i/>
      <w:sz w:val="24"/>
      <w:lang w:val="en-US" w:bidi="en-US"/>
    </w:rPr>
  </w:style>
  <w:style w:type="character" w:customStyle="1" w:styleId="1b">
    <w:name w:val="Выделенная цитата Знак1"/>
    <w:basedOn w:val="a0"/>
    <w:link w:val="aff1"/>
    <w:rsid w:val="000C6BB9"/>
    <w:rPr>
      <w:rFonts w:ascii="Calibri" w:eastAsia="Times New Roman" w:hAnsi="Calibri" w:cs="Calibri"/>
      <w:b/>
      <w:i/>
      <w:sz w:val="24"/>
      <w:lang w:val="en-US" w:bidi="en-US"/>
    </w:rPr>
  </w:style>
  <w:style w:type="paragraph" w:styleId="aff2">
    <w:name w:val="TOC Heading"/>
    <w:basedOn w:val="1"/>
    <w:next w:val="a"/>
    <w:qFormat/>
    <w:rsid w:val="000C6BB9"/>
    <w:pPr>
      <w:numPr>
        <w:numId w:val="0"/>
      </w:numPr>
    </w:pPr>
  </w:style>
  <w:style w:type="paragraph" w:styleId="HTML0">
    <w:name w:val="HTML Preformatted"/>
    <w:basedOn w:val="a"/>
    <w:link w:val="HTML1"/>
    <w:rsid w:val="000C6BB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1">
    <w:name w:val="Стандартный HTML Знак1"/>
    <w:basedOn w:val="a0"/>
    <w:link w:val="HTML0"/>
    <w:rsid w:val="000C6BB9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rsid w:val="000C6BB9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customStyle="1" w:styleId="aff4">
    <w:name w:val="Заголовок таблицы"/>
    <w:basedOn w:val="aff3"/>
    <w:rsid w:val="000C6BB9"/>
    <w:pPr>
      <w:jc w:val="center"/>
    </w:pPr>
    <w:rPr>
      <w:b/>
      <w:bCs/>
    </w:rPr>
  </w:style>
  <w:style w:type="paragraph" w:customStyle="1" w:styleId="1c">
    <w:name w:val="Знак1"/>
    <w:basedOn w:val="a"/>
    <w:rsid w:val="000C6BB9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f5">
    <w:name w:val="header"/>
    <w:basedOn w:val="a"/>
    <w:link w:val="1d"/>
    <w:uiPriority w:val="99"/>
    <w:rsid w:val="000C6BB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d">
    <w:name w:val="Верхний колонтитул Знак1"/>
    <w:basedOn w:val="a0"/>
    <w:link w:val="aff5"/>
    <w:uiPriority w:val="99"/>
    <w:rsid w:val="000C6BB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6">
    <w:name w:val="Balloon Text"/>
    <w:basedOn w:val="a"/>
    <w:link w:val="1e"/>
    <w:uiPriority w:val="99"/>
    <w:rsid w:val="000C6BB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e">
    <w:name w:val="Текст выноски Знак1"/>
    <w:basedOn w:val="a0"/>
    <w:link w:val="aff6"/>
    <w:uiPriority w:val="99"/>
    <w:rsid w:val="000C6BB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7">
    <w:name w:val="Содержимое врезки"/>
    <w:basedOn w:val="af7"/>
    <w:rsid w:val="000C6BB9"/>
  </w:style>
  <w:style w:type="paragraph" w:customStyle="1" w:styleId="aff8">
    <w:name w:val="РћСЃРЅРѕРІРЅРѕР№ С‚РµРєСЃС‚"/>
    <w:basedOn w:val="a"/>
    <w:rsid w:val="000C6B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2">
    <w:name w:val="style2"/>
    <w:basedOn w:val="a"/>
    <w:rsid w:val="000C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FollowedHyperlink"/>
    <w:uiPriority w:val="99"/>
    <w:semiHidden/>
    <w:unhideWhenUsed/>
    <w:rsid w:val="000C6BB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0C6BB9"/>
  </w:style>
  <w:style w:type="paragraph" w:styleId="23">
    <w:name w:val="Body Text 2"/>
    <w:basedOn w:val="a"/>
    <w:link w:val="24"/>
    <w:rsid w:val="000C6B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0C6B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5">
    <w:name w:val="Стиль2"/>
    <w:next w:val="afe"/>
    <w:link w:val="26"/>
    <w:qFormat/>
    <w:rsid w:val="000C6BB9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26">
    <w:name w:val="Стиль2 Знак"/>
    <w:link w:val="25"/>
    <w:rsid w:val="000C6BB9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aff">
    <w:name w:val="Без интервала Знак"/>
    <w:link w:val="afe"/>
    <w:rsid w:val="000C6BB9"/>
    <w:rPr>
      <w:rFonts w:ascii="Calibri" w:eastAsia="Times New Roman" w:hAnsi="Calibri" w:cs="Calibri"/>
      <w:sz w:val="24"/>
      <w:szCs w:val="32"/>
      <w:lang w:val="en-US" w:bidi="en-US"/>
    </w:rPr>
  </w:style>
  <w:style w:type="paragraph" w:styleId="32">
    <w:name w:val="Body Text 3"/>
    <w:basedOn w:val="a"/>
    <w:link w:val="31"/>
    <w:rsid w:val="000C6BB9"/>
    <w:pPr>
      <w:spacing w:after="120" w:line="240" w:lineRule="auto"/>
    </w:pPr>
    <w:rPr>
      <w:rFonts w:ascii="Calibri" w:hAnsi="Calibri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0C6BB9"/>
    <w:rPr>
      <w:sz w:val="16"/>
      <w:szCs w:val="16"/>
    </w:rPr>
  </w:style>
  <w:style w:type="character" w:customStyle="1" w:styleId="Zag11">
    <w:name w:val="Zag_11"/>
    <w:rsid w:val="000C6BB9"/>
  </w:style>
  <w:style w:type="paragraph" w:customStyle="1" w:styleId="NormalPP">
    <w:name w:val="Normal PP"/>
    <w:basedOn w:val="a"/>
    <w:rsid w:val="000C6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pple-style-span">
    <w:name w:val="apple-style-span"/>
    <w:rsid w:val="000C6BB9"/>
  </w:style>
  <w:style w:type="paragraph" w:customStyle="1" w:styleId="western">
    <w:name w:val="western"/>
    <w:basedOn w:val="a"/>
    <w:rsid w:val="000C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C6B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0C6B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a">
    <w:name w:val="А_основной"/>
    <w:basedOn w:val="a"/>
    <w:link w:val="affb"/>
    <w:qFormat/>
    <w:rsid w:val="000C6BB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affb">
    <w:name w:val="А_основной Знак"/>
    <w:link w:val="affa"/>
    <w:rsid w:val="000C6BB9"/>
    <w:rPr>
      <w:rFonts w:ascii="Times New Roman" w:eastAsia="Calibri" w:hAnsi="Times New Roman" w:cs="Times New Roman"/>
      <w:sz w:val="28"/>
      <w:szCs w:val="28"/>
      <w:lang w:val="x-none"/>
    </w:rPr>
  </w:style>
  <w:style w:type="table" w:styleId="affc">
    <w:name w:val="Table Grid"/>
    <w:basedOn w:val="a1"/>
    <w:uiPriority w:val="59"/>
    <w:rsid w:val="000C6B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Стиль"/>
    <w:rsid w:val="000C6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rsid w:val="000C6BB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highlight">
    <w:name w:val="highlight"/>
    <w:rsid w:val="000C6BB9"/>
  </w:style>
  <w:style w:type="paragraph" w:customStyle="1" w:styleId="style1">
    <w:name w:val="style1"/>
    <w:basedOn w:val="a"/>
    <w:rsid w:val="000C6B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0C6B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s3">
    <w:name w:val="s3"/>
    <w:rsid w:val="000C6BB9"/>
    <w:rPr>
      <w:rFonts w:ascii="Arial" w:hAnsi="Arial" w:cs="Arial" w:hint="default"/>
      <w:sz w:val="24"/>
      <w:szCs w:val="24"/>
    </w:rPr>
  </w:style>
  <w:style w:type="paragraph" w:customStyle="1" w:styleId="affe">
    <w:name w:val="Знак Знак Знак Знак"/>
    <w:basedOn w:val="a"/>
    <w:rsid w:val="000C6B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">
    <w:name w:val="Знак"/>
    <w:basedOn w:val="a"/>
    <w:rsid w:val="000C6B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7">
    <w:name w:val="Body Text Indent 2"/>
    <w:basedOn w:val="a"/>
    <w:link w:val="28"/>
    <w:unhideWhenUsed/>
    <w:rsid w:val="000C6BB9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0C6BB9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29">
    <w:name w:val="Нет списка2"/>
    <w:next w:val="a2"/>
    <w:uiPriority w:val="99"/>
    <w:semiHidden/>
    <w:unhideWhenUsed/>
    <w:rsid w:val="000C6BB9"/>
  </w:style>
  <w:style w:type="numbering" w:customStyle="1" w:styleId="111">
    <w:name w:val="Нет списка111"/>
    <w:next w:val="a2"/>
    <w:semiHidden/>
    <w:rsid w:val="000C6BB9"/>
  </w:style>
  <w:style w:type="paragraph" w:styleId="afff0">
    <w:name w:val="caption"/>
    <w:basedOn w:val="a"/>
    <w:next w:val="a"/>
    <w:qFormat/>
    <w:rsid w:val="000C6B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33">
    <w:name w:val="Body Text Indent 3"/>
    <w:basedOn w:val="a"/>
    <w:link w:val="34"/>
    <w:rsid w:val="000C6B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0C6B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10">
    <w:name w:val="Style1"/>
    <w:basedOn w:val="a"/>
    <w:rsid w:val="000C6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rsid w:val="000C6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0C6BB9"/>
    <w:pPr>
      <w:widowControl w:val="0"/>
      <w:autoSpaceDE w:val="0"/>
      <w:autoSpaceDN w:val="0"/>
      <w:adjustRightInd w:val="0"/>
      <w:spacing w:after="0" w:line="475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C6BB9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C6BB9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C6BB9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C6BB9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0C6BB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0C6BB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0C6BB9"/>
    <w:rPr>
      <w:rFonts w:ascii="Trebuchet MS" w:hAnsi="Trebuchet MS" w:cs="Trebuchet MS" w:hint="default"/>
      <w:sz w:val="20"/>
      <w:szCs w:val="20"/>
    </w:rPr>
  </w:style>
  <w:style w:type="table" w:customStyle="1" w:styleId="1f">
    <w:name w:val="Сетка таблицы1"/>
    <w:basedOn w:val="a1"/>
    <w:next w:val="affc"/>
    <w:rsid w:val="000C6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0C6BB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f0">
    <w:name w:val="Абзац списка1"/>
    <w:basedOn w:val="a"/>
    <w:rsid w:val="000C6BB9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f1">
    <w:name w:val="Знак Знак Знак"/>
    <w:basedOn w:val="a"/>
    <w:rsid w:val="000C6B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0C6BB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rsid w:val="000C6BB9"/>
  </w:style>
  <w:style w:type="paragraph" w:customStyle="1" w:styleId="afff2">
    <w:name w:val="Знак Знак Знак Знак Знак Знак Знак Знак Знак Знак"/>
    <w:basedOn w:val="a"/>
    <w:rsid w:val="000C6BB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c20">
    <w:name w:val="c2 c20"/>
    <w:basedOn w:val="a"/>
    <w:rsid w:val="000C6B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0C6BB9"/>
  </w:style>
  <w:style w:type="character" w:customStyle="1" w:styleId="c8c15c3">
    <w:name w:val="c8 c15 c3"/>
    <w:rsid w:val="000C6BB9"/>
  </w:style>
  <w:style w:type="paragraph" w:styleId="HTML2">
    <w:name w:val="HTML Address"/>
    <w:basedOn w:val="a"/>
    <w:link w:val="HTML3"/>
    <w:rsid w:val="000C6BB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3">
    <w:name w:val="Адрес HTML Знак"/>
    <w:basedOn w:val="a0"/>
    <w:link w:val="HTML2"/>
    <w:rsid w:val="000C6BB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c0c8">
    <w:name w:val="c0 c8"/>
    <w:rsid w:val="000C6BB9"/>
  </w:style>
  <w:style w:type="paragraph" w:customStyle="1" w:styleId="ajus">
    <w:name w:val="ajus"/>
    <w:basedOn w:val="a"/>
    <w:rsid w:val="000C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Основной текст + Полужирный"/>
    <w:rsid w:val="000C6B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a">
    <w:name w:val="Заголовок №2_"/>
    <w:link w:val="2b"/>
    <w:rsid w:val="000C6BB9"/>
    <w:rPr>
      <w:b/>
      <w:bCs/>
      <w:sz w:val="23"/>
      <w:szCs w:val="23"/>
      <w:shd w:val="clear" w:color="auto" w:fill="FFFFFF"/>
    </w:rPr>
  </w:style>
  <w:style w:type="character" w:customStyle="1" w:styleId="1f1">
    <w:name w:val="Заголовок №1_"/>
    <w:link w:val="1f2"/>
    <w:rsid w:val="000C6BB9"/>
    <w:rPr>
      <w:b/>
      <w:bCs/>
      <w:shd w:val="clear" w:color="auto" w:fill="FFFFFF"/>
    </w:rPr>
  </w:style>
  <w:style w:type="paragraph" w:customStyle="1" w:styleId="2b">
    <w:name w:val="Заголовок №2"/>
    <w:basedOn w:val="a"/>
    <w:link w:val="2a"/>
    <w:rsid w:val="000C6BB9"/>
    <w:pPr>
      <w:widowControl w:val="0"/>
      <w:shd w:val="clear" w:color="auto" w:fill="FFFFFF"/>
      <w:spacing w:before="240" w:after="300" w:line="240" w:lineRule="atLeast"/>
      <w:outlineLvl w:val="1"/>
    </w:pPr>
    <w:rPr>
      <w:b/>
      <w:bCs/>
      <w:sz w:val="23"/>
      <w:szCs w:val="23"/>
    </w:rPr>
  </w:style>
  <w:style w:type="paragraph" w:customStyle="1" w:styleId="1f2">
    <w:name w:val="Заголовок №1"/>
    <w:basedOn w:val="a"/>
    <w:link w:val="1f1"/>
    <w:rsid w:val="000C6BB9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b/>
      <w:bCs/>
    </w:rPr>
  </w:style>
  <w:style w:type="character" w:customStyle="1" w:styleId="1f3">
    <w:name w:val="Основной текст + Полужирный1"/>
    <w:rsid w:val="000C6BB9"/>
    <w:rPr>
      <w:rFonts w:ascii="Times New Roman" w:hAnsi="Times New Roman" w:cs="Times New Roman"/>
      <w:b/>
      <w:bCs/>
      <w:sz w:val="23"/>
      <w:szCs w:val="23"/>
      <w:u w:val="none"/>
    </w:rPr>
  </w:style>
  <w:style w:type="table" w:styleId="3-6">
    <w:name w:val="Medium Grid 3 Accent 6"/>
    <w:basedOn w:val="-2"/>
    <w:uiPriority w:val="69"/>
    <w:rsid w:val="000C6BB9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12">
    <w:name w:val="Средняя сетка 11"/>
    <w:basedOn w:val="-2"/>
    <w:uiPriority w:val="67"/>
    <w:rsid w:val="000C6BB9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0C0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2">
    <w:name w:val="Table Web 2"/>
    <w:basedOn w:val="a1"/>
    <w:uiPriority w:val="99"/>
    <w:semiHidden/>
    <w:unhideWhenUsed/>
    <w:rsid w:val="000C6BB9"/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Цветная сетка1"/>
    <w:basedOn w:val="a1"/>
    <w:uiPriority w:val="73"/>
    <w:rsid w:val="000C6BB9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Table Web 1"/>
    <w:basedOn w:val="a1"/>
    <w:uiPriority w:val="99"/>
    <w:semiHidden/>
    <w:unhideWhenUsed/>
    <w:rsid w:val="000C6BB9"/>
    <w:rPr>
      <w:rFonts w:ascii="Calibri" w:eastAsia="Calibri" w:hAnsi="Calibri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-2"/>
    <w:uiPriority w:val="67"/>
    <w:rsid w:val="000C6BB9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6EED5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60"/>
    <w:rsid w:val="000C6BB9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5">
    <w:name w:val="Стиль1"/>
    <w:basedOn w:val="-2"/>
    <w:uiPriority w:val="99"/>
    <w:qFormat/>
    <w:rsid w:val="000C6BB9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uiPriority w:val="69"/>
    <w:rsid w:val="000C6BB9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customStyle="1" w:styleId="3-41">
    <w:name w:val="Средняя сетка 3 - Акцент 41"/>
    <w:basedOn w:val="-2"/>
    <w:next w:val="3-4"/>
    <w:uiPriority w:val="69"/>
    <w:rsid w:val="000C6BB9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customStyle="1" w:styleId="3-21">
    <w:name w:val="Средняя сетка 3 - Акцент 21"/>
    <w:basedOn w:val="-2"/>
    <w:next w:val="3-2"/>
    <w:uiPriority w:val="69"/>
    <w:rsid w:val="000C6BB9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customStyle="1" w:styleId="1-51">
    <w:name w:val="Средняя сетка 1 - Акцент 51"/>
    <w:basedOn w:val="-2"/>
    <w:next w:val="1-5"/>
    <w:uiPriority w:val="67"/>
    <w:rsid w:val="000C6BB9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CEFC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9F"/>
      </w:tcPr>
    </w:tblStylePr>
    <w:tblStylePr w:type="band1Horz">
      <w:tblPr/>
      <w:tcPr>
        <w:shd w:val="clear" w:color="auto" w:fill="FADF9F"/>
      </w:tcPr>
    </w:tblStylePr>
  </w:style>
  <w:style w:type="table" w:customStyle="1" w:styleId="1-21">
    <w:name w:val="Средняя сетка 1 - Акцент 21"/>
    <w:basedOn w:val="-2"/>
    <w:next w:val="1-2"/>
    <w:uiPriority w:val="67"/>
    <w:rsid w:val="000C6BB9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1E9"/>
      </w:tcPr>
    </w:tblStylePr>
    <w:tblStylePr w:type="band1Horz">
      <w:tblPr/>
      <w:tcPr>
        <w:shd w:val="clear" w:color="auto" w:fill="A2C1E9"/>
      </w:tcPr>
    </w:tblStylePr>
  </w:style>
  <w:style w:type="table" w:customStyle="1" w:styleId="1-31">
    <w:name w:val="Средняя сетка 1 - Акцент 31"/>
    <w:basedOn w:val="-2"/>
    <w:next w:val="1-3"/>
    <w:uiPriority w:val="67"/>
    <w:rsid w:val="000C6BB9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7BB"/>
      </w:tcPr>
    </w:tblStylePr>
    <w:tblStylePr w:type="band1Horz"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uiPriority w:val="67"/>
    <w:rsid w:val="000C6BB9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/>
      </w:tcPr>
    </w:tblStylePr>
    <w:tblStylePr w:type="band1Horz">
      <w:tblPr/>
      <w:tcPr>
        <w:shd w:val="clear" w:color="auto" w:fill="D3EA91"/>
      </w:tcPr>
    </w:tblStylePr>
  </w:style>
  <w:style w:type="table" w:customStyle="1" w:styleId="2-51">
    <w:name w:val="Средний список 2 - Акцент 51"/>
    <w:basedOn w:val="-2"/>
    <w:next w:val="2-5"/>
    <w:uiPriority w:val="66"/>
    <w:rsid w:val="000C6BB9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uiPriority w:val="67"/>
    <w:rsid w:val="000C6BB9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AFDFB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CF8"/>
      </w:tcPr>
    </w:tblStylePr>
    <w:tblStylePr w:type="band1Horz">
      <w:tblPr/>
      <w:tcPr>
        <w:shd w:val="clear" w:color="auto" w:fill="76FCF8"/>
      </w:tcPr>
    </w:tblStylePr>
  </w:style>
  <w:style w:type="table" w:styleId="3-3">
    <w:name w:val="Medium Grid 3 Accent 3"/>
    <w:basedOn w:val="a1"/>
    <w:uiPriority w:val="69"/>
    <w:rsid w:val="000C6BB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0C6BB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2">
    <w:name w:val="Medium Grid 3 Accent 2"/>
    <w:basedOn w:val="a1"/>
    <w:uiPriority w:val="69"/>
    <w:rsid w:val="000C6BB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0C6BB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2">
    <w:name w:val="Medium Grid 1 Accent 2"/>
    <w:basedOn w:val="a1"/>
    <w:uiPriority w:val="67"/>
    <w:rsid w:val="000C6BB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4">
    <w:name w:val="Medium Grid 1 Accent 4"/>
    <w:basedOn w:val="a1"/>
    <w:uiPriority w:val="67"/>
    <w:rsid w:val="000C6BB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5">
    <w:name w:val="Medium List 2 Accent 5"/>
    <w:basedOn w:val="a1"/>
    <w:uiPriority w:val="66"/>
    <w:rsid w:val="000C6BB9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0C6BB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5">
    <w:name w:val="Нет списка3"/>
    <w:next w:val="a2"/>
    <w:uiPriority w:val="99"/>
    <w:semiHidden/>
    <w:unhideWhenUsed/>
    <w:rsid w:val="000C6BB9"/>
  </w:style>
  <w:style w:type="table" w:customStyle="1" w:styleId="2c">
    <w:name w:val="Сетка таблицы2"/>
    <w:basedOn w:val="-2"/>
    <w:next w:val="affc"/>
    <w:uiPriority w:val="59"/>
    <w:rsid w:val="000C6BB9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Grid Accent 3"/>
    <w:basedOn w:val="-2"/>
    <w:uiPriority w:val="62"/>
    <w:rsid w:val="000C6BB9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Веб-таблица 21"/>
    <w:basedOn w:val="a1"/>
    <w:next w:val="-2"/>
    <w:uiPriority w:val="99"/>
    <w:semiHidden/>
    <w:unhideWhenUsed/>
    <w:rsid w:val="000C6BB9"/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uiPriority w:val="62"/>
    <w:rsid w:val="000C6BB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uiPriority w:val="63"/>
    <w:rsid w:val="000C6BB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">
    <w:name w:val="Сетка таблицы3"/>
    <w:basedOn w:val="a1"/>
    <w:next w:val="affc"/>
    <w:rsid w:val="000C6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3970</Words>
  <Characters>22632</Characters>
  <Application>Microsoft Office Word</Application>
  <DocSecurity>0</DocSecurity>
  <Lines>188</Lines>
  <Paragraphs>53</Paragraphs>
  <ScaleCrop>false</ScaleCrop>
  <Company/>
  <LinksUpToDate>false</LinksUpToDate>
  <CharactersWithSpaces>26549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OS-7</dc:creator>
  <cp:keywords/>
  <dc:description/>
  <cp:lastModifiedBy>User</cp:lastModifiedBy>
  <cp:revision>8</cp:revision>
  <dcterms:created xsi:type="dcterms:W3CDTF">2018-12-11T15:20:00Z</dcterms:created>
  <dcterms:modified xsi:type="dcterms:W3CDTF">2019-02-08T01:30:00Z</dcterms:modified>
</cp:coreProperties>
</file>